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BAD46" w14:textId="77777777" w:rsidR="008A0598" w:rsidRPr="004E6F2D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4711444"/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B732121" w14:textId="77777777" w:rsidR="008A0598" w:rsidRPr="004E6F2D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84b34cd1-8907-4be2-9654-5e4d7c979c34"/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Калужской области</w:t>
      </w:r>
      <w:bookmarkEnd w:id="1"/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0ACAF2DE" w14:textId="77777777" w:rsidR="008A0598" w:rsidRPr="004E6F2D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74d6ab55-f73b-48d7-ba78-c30f74a03786"/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МР "Хвастовичский район"</w:t>
      </w:r>
      <w:bookmarkEnd w:id="2"/>
    </w:p>
    <w:p w14:paraId="26D3D623" w14:textId="77777777" w:rsidR="008A0598" w:rsidRPr="004E6F2D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Теребенская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средняя школа "</w:t>
      </w:r>
    </w:p>
    <w:p w14:paraId="27CACBFE" w14:textId="77777777" w:rsidR="008A0598" w:rsidRPr="004E6F2D" w:rsidRDefault="008A0598">
      <w:pPr>
        <w:spacing w:after="0"/>
        <w:ind w:left="120"/>
        <w:rPr>
          <w:sz w:val="24"/>
          <w:szCs w:val="24"/>
          <w:lang w:val="ru-RU"/>
        </w:rPr>
      </w:pPr>
    </w:p>
    <w:p w14:paraId="2A00897F" w14:textId="77777777" w:rsidR="008A0598" w:rsidRPr="004E6F2D" w:rsidRDefault="008A0598">
      <w:pPr>
        <w:spacing w:after="0"/>
        <w:ind w:left="120"/>
        <w:rPr>
          <w:sz w:val="24"/>
          <w:szCs w:val="24"/>
          <w:lang w:val="ru-RU"/>
        </w:rPr>
      </w:pPr>
    </w:p>
    <w:p w14:paraId="71A785C8" w14:textId="77777777" w:rsidR="008A0598" w:rsidRPr="004E6F2D" w:rsidRDefault="008A0598">
      <w:pPr>
        <w:spacing w:after="0"/>
        <w:ind w:left="120"/>
        <w:rPr>
          <w:sz w:val="24"/>
          <w:szCs w:val="24"/>
          <w:lang w:val="ru-RU"/>
        </w:rPr>
      </w:pPr>
    </w:p>
    <w:p w14:paraId="42C42FC9" w14:textId="77777777" w:rsidR="008A0598" w:rsidRPr="004E6F2D" w:rsidRDefault="008A0598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F2D" w14:paraId="4512939B" w14:textId="77777777" w:rsidTr="000D4161">
        <w:tc>
          <w:tcPr>
            <w:tcW w:w="3114" w:type="dxa"/>
          </w:tcPr>
          <w:p w14:paraId="7B69FBAC" w14:textId="77777777" w:rsidR="00000000" w:rsidRPr="004E6F2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BE8E488" w14:textId="77777777" w:rsidR="00000000" w:rsidRPr="004E6F2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гуманитарного цикла</w:t>
            </w:r>
          </w:p>
          <w:p w14:paraId="2093F061" w14:textId="77777777" w:rsidR="00000000" w:rsidRPr="004E6F2D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796AD7" w14:textId="77777777" w:rsidR="00000000" w:rsidRPr="004E6F2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Корсикова</w:t>
            </w:r>
            <w:proofErr w:type="spellEnd"/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  <w:p w14:paraId="5B049D62" w14:textId="77777777" w:rsidR="00000000" w:rsidRPr="004E6F2D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16AC4A" w14:textId="77777777" w:rsidR="00000000" w:rsidRPr="004E6F2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DC7E1C" w14:textId="77777777" w:rsidR="00000000" w:rsidRPr="004E6F2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8DEA8E1" w14:textId="77777777" w:rsidR="00000000" w:rsidRPr="004E6F2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310175C3" w14:textId="77777777" w:rsidR="00000000" w:rsidRPr="004E6F2D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0F9242" w14:textId="77777777" w:rsidR="00000000" w:rsidRPr="004E6F2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Андропова Н.Ю.</w:t>
            </w:r>
          </w:p>
          <w:p w14:paraId="106AAE58" w14:textId="77777777" w:rsidR="00000000" w:rsidRPr="004E6F2D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7AF1A91" w14:textId="77777777" w:rsidR="00000000" w:rsidRPr="004E6F2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39B1A25" w14:textId="77777777" w:rsidR="00000000" w:rsidRPr="004E6F2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3046E5BE" w14:textId="77777777" w:rsidR="00000000" w:rsidRPr="004E6F2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2AE87DDF" w14:textId="77777777" w:rsidR="00000000" w:rsidRPr="004E6F2D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31914E" w14:textId="77777777" w:rsidR="00000000" w:rsidRPr="004E6F2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Ипатова Т.В.</w:t>
            </w:r>
          </w:p>
          <w:p w14:paraId="6CA02723" w14:textId="77777777" w:rsidR="00000000" w:rsidRPr="004E6F2D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E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70A66B2" w14:textId="77777777" w:rsidR="00000000" w:rsidRPr="004E6F2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4B56C16" w14:textId="77777777" w:rsidR="008A0598" w:rsidRPr="004E6F2D" w:rsidRDefault="008A0598">
      <w:pPr>
        <w:spacing w:after="0"/>
        <w:ind w:left="120"/>
        <w:rPr>
          <w:sz w:val="24"/>
          <w:szCs w:val="24"/>
          <w:lang w:val="ru-RU"/>
        </w:rPr>
      </w:pPr>
    </w:p>
    <w:p w14:paraId="6F006C78" w14:textId="77777777" w:rsidR="008A0598" w:rsidRPr="004E6F2D" w:rsidRDefault="008A0598">
      <w:pPr>
        <w:spacing w:after="0"/>
        <w:ind w:left="120"/>
        <w:rPr>
          <w:sz w:val="24"/>
          <w:szCs w:val="24"/>
          <w:lang w:val="ru-RU"/>
        </w:rPr>
      </w:pPr>
    </w:p>
    <w:p w14:paraId="7E4E27C2" w14:textId="77777777" w:rsidR="008A0598" w:rsidRPr="004E6F2D" w:rsidRDefault="008A0598">
      <w:pPr>
        <w:spacing w:after="0"/>
        <w:ind w:left="120"/>
        <w:rPr>
          <w:sz w:val="24"/>
          <w:szCs w:val="24"/>
          <w:lang w:val="ru-RU"/>
        </w:rPr>
      </w:pPr>
    </w:p>
    <w:p w14:paraId="17583A89" w14:textId="77777777" w:rsidR="008A0598" w:rsidRPr="004E6F2D" w:rsidRDefault="008A0598">
      <w:pPr>
        <w:spacing w:after="0"/>
        <w:ind w:left="120"/>
        <w:rPr>
          <w:sz w:val="24"/>
          <w:szCs w:val="24"/>
          <w:lang w:val="ru-RU"/>
        </w:rPr>
      </w:pPr>
    </w:p>
    <w:p w14:paraId="2ECA5364" w14:textId="77777777" w:rsidR="008A0598" w:rsidRPr="004E6F2D" w:rsidRDefault="008A0598">
      <w:pPr>
        <w:spacing w:after="0"/>
        <w:ind w:left="120"/>
        <w:rPr>
          <w:sz w:val="24"/>
          <w:szCs w:val="24"/>
          <w:lang w:val="ru-RU"/>
        </w:rPr>
      </w:pPr>
    </w:p>
    <w:p w14:paraId="22EDF0F5" w14:textId="77777777" w:rsidR="008A0598" w:rsidRPr="004E6F2D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1D41A160" w14:textId="77777777" w:rsidR="008A0598" w:rsidRPr="004E6F2D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4E6F2D">
        <w:rPr>
          <w:rFonts w:ascii="Times New Roman" w:hAnsi="Times New Roman"/>
          <w:color w:val="000000"/>
          <w:sz w:val="24"/>
          <w:szCs w:val="24"/>
        </w:rPr>
        <w:t>ID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4565168)</w:t>
      </w:r>
    </w:p>
    <w:p w14:paraId="79D8A674" w14:textId="77777777" w:rsidR="008A0598" w:rsidRPr="004E6F2D" w:rsidRDefault="008A0598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776B465" w14:textId="77777777" w:rsidR="008A0598" w:rsidRPr="004E6F2D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14:paraId="6FF32ABB" w14:textId="77777777" w:rsidR="008A0598" w:rsidRPr="004E6F2D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14:paraId="5EBB2FEF" w14:textId="77777777" w:rsidR="008A0598" w:rsidRPr="004E6F2D" w:rsidRDefault="008A0598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E2AC229" w14:textId="77777777" w:rsidR="008A0598" w:rsidRPr="004E6F2D" w:rsidRDefault="008A0598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9676CAB" w14:textId="77777777" w:rsidR="008A0598" w:rsidRPr="004E6F2D" w:rsidRDefault="008A0598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FC0CACA" w14:textId="77777777" w:rsidR="008A0598" w:rsidRPr="004E6F2D" w:rsidRDefault="008A0598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2308C16" w14:textId="77777777" w:rsidR="008A0598" w:rsidRPr="004E6F2D" w:rsidRDefault="008A0598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B7B06A1" w14:textId="77777777" w:rsidR="008A0598" w:rsidRPr="004E6F2D" w:rsidRDefault="008A0598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9BA11C7" w14:textId="77777777" w:rsidR="008A0598" w:rsidRPr="004E6F2D" w:rsidRDefault="008A0598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248B71D" w14:textId="77777777" w:rsidR="008A0598" w:rsidRPr="004E6F2D" w:rsidRDefault="008A0598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1AA5B9BD" w14:textId="77777777" w:rsidR="008A0598" w:rsidRPr="004E6F2D" w:rsidRDefault="008A0598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2D35835" w14:textId="77777777" w:rsidR="008A0598" w:rsidRPr="004E6F2D" w:rsidRDefault="008A0598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A1ED01B" w14:textId="0626B3D2" w:rsidR="008A0598" w:rsidRPr="004E6F2D" w:rsidRDefault="004E6F2D" w:rsidP="004E6F2D">
      <w:pPr>
        <w:spacing w:after="0"/>
        <w:rPr>
          <w:sz w:val="24"/>
          <w:szCs w:val="24"/>
          <w:lang w:val="ru-RU"/>
        </w:rPr>
        <w:sectPr w:rsidR="008A0598" w:rsidRPr="004E6F2D">
          <w:pgSz w:w="11906" w:h="16383"/>
          <w:pgMar w:top="1134" w:right="850" w:bottom="1134" w:left="1701" w:header="720" w:footer="720" w:gutter="0"/>
          <w:cols w:space="720"/>
        </w:sectPr>
      </w:pPr>
      <w:bookmarkStart w:id="3" w:name="5ce1acce-c3fd-49bf-9494-1e3d1db3054e"/>
      <w:r w:rsidRPr="004E6F2D">
        <w:rPr>
          <w:sz w:val="24"/>
          <w:szCs w:val="24"/>
          <w:lang w:val="ru-RU"/>
        </w:rPr>
        <w:t xml:space="preserve">                                                            </w:t>
      </w:r>
      <w:proofErr w:type="spellStart"/>
      <w:r w:rsidR="00000000"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д.Теребень</w:t>
      </w:r>
      <w:bookmarkEnd w:id="3"/>
      <w:proofErr w:type="spellEnd"/>
      <w:r w:rsidR="00000000"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f687a116-da41-41a9-8c31-63d3ecc684a2"/>
      <w:r w:rsidR="00000000"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4"/>
    </w:p>
    <w:p w14:paraId="1B227A98" w14:textId="77777777" w:rsidR="008A0598" w:rsidRPr="004E6F2D" w:rsidRDefault="00000000" w:rsidP="004E6F2D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34711445"/>
      <w:bookmarkEnd w:id="0"/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4C5EA72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7BFC6FF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E6F2D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6341E539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03AB92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4E6F2D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11DA0783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5EEFA6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791CA2F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5AA410A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31ECDE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2FCEC3FB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2A414795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563D8FA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4E6F2D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0287AAFE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9B78048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FC111D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2CD7359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573071EB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788F32D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289D4BBA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6EE348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14:paraId="7A120A48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BE4C48C" w14:textId="4A9C9CCE" w:rsidR="008A0598" w:rsidRPr="004E6F2D" w:rsidRDefault="00000000" w:rsidP="004E6F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8A0598" w:rsidRPr="004E6F2D">
          <w:pgSz w:w="11906" w:h="16383"/>
          <w:pgMar w:top="1134" w:right="850" w:bottom="1134" w:left="1701" w:header="720" w:footer="720" w:gutter="0"/>
          <w:cols w:space="720"/>
        </w:sect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3254FD3C" w14:textId="77777777" w:rsidR="008A0598" w:rsidRPr="004E6F2D" w:rsidRDefault="00000000" w:rsidP="004E6F2D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34711446"/>
      <w:bookmarkEnd w:id="5"/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183C07D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8F5013" w14:textId="329D04FB" w:rsidR="008A0598" w:rsidRPr="004E6F2D" w:rsidRDefault="00000000" w:rsidP="004E6F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2FFFC1D8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14:paraId="01BC464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14:paraId="2EDFC35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7"/>
    </w:p>
    <w:p w14:paraId="5956B6E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8" w:name="f1cdb435-b3ac-4333-9983-9795e004a0c2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EB2BC6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" w:name="b8731a29-438b-4b6a-a37d-ff778ded575a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9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14:paraId="59F21C5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14:paraId="3835677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73CEBC08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5D10788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14:paraId="5BEC324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0" w:name="1d4fde75-5a86-4cea-90d5-aae01314b83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10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14:paraId="0F527F5B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14:paraId="6AEC6F3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14:paraId="0B72A04B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А.К.Толстого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, Ф. И. Тютчева, А. А. Фета, И. А. Бунина, А. А. Блока, С. А. Есенина, Н. М. Рубцова, Ю. П. Кузнецова.</w:t>
      </w:r>
      <w:bookmarkEnd w:id="11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77C098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14:paraId="7C86674A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2" w:name="dbfddf02-0071-45b9-8d3c-fa1cc17b4b1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B358DA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3" w:name="90913393-50df-412f-ac1a-f5af225a368e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08703D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4" w:name="aec23ce7-13ed-416b-91bb-298806d5c90e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4"/>
    </w:p>
    <w:p w14:paraId="36AA812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5" w:name="cfa39edd-5597-42b5-b07f-489d84e47a94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62A9F2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Васюткино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озеро». </w:t>
      </w:r>
    </w:p>
    <w:p w14:paraId="6C283BAF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14:paraId="5E86A25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6" w:name="35dcef7b-869c-4626-b557-2b2839912c37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К.М.Симонов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«Сын артиллериста» и другие.</w:t>
      </w:r>
      <w:bookmarkEnd w:id="16"/>
    </w:p>
    <w:p w14:paraId="6E0E7729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a5fd8ebc-c46e-41fa-818f-2757c5fc34d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14:paraId="3BFE496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14:paraId="255277F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Литература народов Российской Федерации. Стихотворения </w:t>
      </w:r>
      <w:bookmarkStart w:id="19" w:name="e8c5701d-d8b6-4159-b2e0-3a6ac9c7dd1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7D020A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14:paraId="3680B6A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20" w:name="2ca66737-c580-4ac4-a5b2-7f657ef38e3a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0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2EBE94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1" w:name="fd694784-5635-4214-94a4-c12d0a30d199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F62178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</w:rPr>
        <w:t>Лондон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2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12C4BE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3" w:name="103698ad-506d-4d05-bb28-79e90ac8cd6a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B6831C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4" w:name="8a53c771-ce41-4f85-8a47-a227160dd957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аналостанка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»; Дж.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</w:rPr>
        <w:t>Даррелл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</w:rPr>
        <w:t>. «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</w:rPr>
        <w:t>Говорящий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</w:rPr>
        <w:t>свёрток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</w:rPr>
        <w:t xml:space="preserve">»;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</w:rPr>
        <w:t>Дж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</w:rPr>
        <w:t>Лондон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«Белый клык»; Дж. Р. Киплинг. «Маугли», «Рикки-Тикки-Тави» и другие.</w:t>
      </w:r>
      <w:bookmarkEnd w:id="24"/>
    </w:p>
    <w:p w14:paraId="6749C7B3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9C92559" w14:textId="4CD4CDE0" w:rsidR="008A0598" w:rsidRPr="004E6F2D" w:rsidRDefault="00000000" w:rsidP="004E6F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64AAB30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14:paraId="03A207E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14:paraId="7A15066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14:paraId="13A351B9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5" w:name="2d1a2719-45ad-4395-a569-7b3d43745842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5"/>
    </w:p>
    <w:p w14:paraId="7B82D196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4E6F2D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4E6F2D">
        <w:rPr>
          <w:rFonts w:ascii="Times New Roman" w:hAnsi="Times New Roman"/>
          <w:color w:val="333333"/>
          <w:sz w:val="24"/>
          <w:szCs w:val="24"/>
          <w:lang w:val="ru-RU"/>
        </w:rPr>
        <w:t>мати</w:t>
      </w:r>
      <w:proofErr w:type="spellEnd"/>
      <w:r w:rsidRPr="004E6F2D">
        <w:rPr>
          <w:rFonts w:ascii="Times New Roman" w:hAnsi="Times New Roman"/>
          <w:color w:val="333333"/>
          <w:sz w:val="24"/>
          <w:szCs w:val="24"/>
          <w:lang w:val="ru-RU"/>
        </w:rPr>
        <w:t xml:space="preserve"> зеленая дубровушка...» и другие. «Песнь о Роланде» (фрагменты), «Песнь о Нибелунгах» (фрагменты). </w:t>
      </w:r>
      <w:bookmarkEnd w:id="26"/>
    </w:p>
    <w:p w14:paraId="64AF6E36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3923FE3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7" w:name="ad04843b-b512-47d3-b84b-e22df1580588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14:paraId="34DD1DD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21CF678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582b55ee-e1e5-46d8-8c0a-755ec48e137e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14:paraId="2CC2668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e979ff73-e74d-4b41-9daa-86d17094fc9b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9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8E4186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9aa6636f-e65a-485c-aff8-0cee29fb09d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0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1889BE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10D0E1A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1" w:name="c36fcc5a-2cdd-400a-b3ee-0e5071a59ee1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86C9DA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2" w:name="e75d9245-73fc-447a-aaf6-d7ac09f2bf3a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9E7EF8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14:paraId="11DDA15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14:paraId="7E82FAB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Л. Н. Толстой.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3" w:name="977de391-a0ab-47d0-b055-bb99283dc920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3"/>
      <w:r w:rsidRPr="004E6F2D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01D836B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4" w:name="5ccd7dea-76bb-435c-9fae-1b74ca2890e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EB7B8D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14:paraId="493BBA79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14:paraId="136D89A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C4783E4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E6F2D">
        <w:rPr>
          <w:sz w:val="24"/>
          <w:szCs w:val="24"/>
          <w:lang w:val="ru-RU"/>
        </w:rPr>
        <w:br/>
      </w:r>
      <w:bookmarkStart w:id="36" w:name="5118f498-9661-45e8-9924-bef67bfbf524"/>
      <w:bookmarkEnd w:id="36"/>
    </w:p>
    <w:p w14:paraId="0E9BBE10" w14:textId="77777777" w:rsidR="008A0598" w:rsidRPr="004E6F2D" w:rsidRDefault="00000000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E6F2D">
        <w:rPr>
          <w:sz w:val="24"/>
          <w:szCs w:val="24"/>
          <w:lang w:val="ru-RU"/>
        </w:rPr>
        <w:br/>
      </w:r>
      <w:bookmarkStart w:id="37" w:name="a35f0a0b-d9a0-4ac9-afd6-3c0ec32f1224"/>
      <w:bookmarkEnd w:id="37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7D72596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14:paraId="63C9A0B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Фраерман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38"/>
    </w:p>
    <w:p w14:paraId="49267ECA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9" w:name="99ff4dfc-6077-4b1d-979a-efd5d464e2ea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9"/>
    </w:p>
    <w:p w14:paraId="64DAF91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0" w:name="8c6e542d-3297-4f00-9d18-f11cc02b5c2a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14:paraId="3F924B1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1" w:name="c11c39d0-823d-48a6-b780-3c956bde3174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1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A5838A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2" w:name="401c2012-d122-4b9b-86de-93f36659c25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2"/>
    </w:p>
    <w:p w14:paraId="5582437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3" w:name="e9c8f8f3-f048-4763-af7b-4a65b4f5147c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14:paraId="01625205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A89A3BE" w14:textId="1AEAE929" w:rsidR="008A0598" w:rsidRPr="004E6F2D" w:rsidRDefault="00000000" w:rsidP="004E6F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14:paraId="1D5B9E3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14:paraId="5ED121E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4" w:name="683b575d-fc29-4554-8898-a7b5c598dbb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80DB1A6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6064D8E9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5" w:name="3741b07c-b818-4276-9c02-9452404ed662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6" w:name="f492b714-890f-4682-ac40-57999778e8e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7" w:name="d902c126-21ef-4167-9209-dfb4fb73593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7"/>
    </w:p>
    <w:p w14:paraId="17E257E9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8" w:name="117e4a82-ed0d-45ab-b4ae-813f20ad62a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4E6F2D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</w:rPr>
        <w:t>другие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</w:rPr>
        <w:t>.</w:t>
      </w:r>
      <w:bookmarkEnd w:id="48"/>
      <w:r w:rsidRPr="004E6F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6153436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14:paraId="524CFA3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Литература второй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6E27F43B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«Бирюк», «Хорь и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Калиныч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49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0" w:name="392c8492-5b4a-402c-8f0e-10bd561de6f3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0"/>
    </w:p>
    <w:p w14:paraId="0DD17CF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14:paraId="38B4ABA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1" w:name="d49ac97a-9f24-4da7-91f2-e48f019fd3f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62948C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2" w:name="d84dadf2-8837-40a7-90af-c346f8dae9ab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8D90B5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3" w:name="0c9ef179-8127-40c8-873b-fdcc57270e7f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пискарь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53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994489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4" w:name="3f08c306-d1eb-40c1-bf0e-bea855aa400c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4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8B2AABF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494D109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5" w:name="40c64b3a-a3eb-4d3f-8b8d-5837df728019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C825B5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6" w:name="a869f2ae-2a1e-4f4b-ba77-92f82652d3d9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Челкаш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5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FF683A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14:paraId="4F24705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43F74E1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8" w:name="b02116e4-e9ea-4e8f-af38-04f2ae71ec92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14:paraId="017BABF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07FD90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0" w:name="3508c828-689c-452f-ba72-3d6a17920a9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3B595EB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1" w:name="bfb8e5e7-5dc0-4aa2-a0fb-f3372a190cc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1"/>
    </w:p>
    <w:p w14:paraId="28453C7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2" w:name="58f8e791-4da1-4c7c-996e-06e9678d7ab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2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32C5AA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14:paraId="579F44F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3" w:name="a067d7de-fb70-421e-a5f5-fb299a482d23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3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42662D9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4" w:name="0597886d-dd6d-4674-8ee8-e14ffd5ff35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14:paraId="1FAAED8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5" w:name="83a8feea-b75e-4227-8bcd-8ff9e804ba2b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B66636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14:paraId="2201263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123C8C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Зарубежная новеллистика </w:t>
      </w:r>
      <w:bookmarkStart w:id="67" w:name="4c3792f6-c508-448f-810f-0a4e7935e4da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4D92D2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14:paraId="4AA58B2E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96E1D7" w14:textId="40FF9B1E" w:rsidR="008A0598" w:rsidRPr="004E6F2D" w:rsidRDefault="00000000" w:rsidP="004E6F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2262F29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49022E0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8" w:name="985594a0-fcf7-4207-a4d1-f380ff5738df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3AC96D6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3F2376D8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14:paraId="4E9313E9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7B6FAA8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9" w:name="5b5c3fe8-b2de-4b56-86d3-e3754f0ba26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14:paraId="05ED276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0" w:name="1749eea8-4a2b-4b41-b15d-2fbade426127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14:paraId="760D5CBA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14:paraId="79AB424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3A19AD0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1" w:name="fabf9287-55ad-4e60-84d5-add7a98c2934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1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60FB14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2" w:name="d4361b3a-67eb-4f10-a5c6-46aeb46ddd0f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2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3117C9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3" w:name="1cb9fa85-1479-480f-ac52-31806803cd5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3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0E5675F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2BBBA26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4" w:name="2d584d74-2b44-43c1-bb1d-41138fc1bfb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851D25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55FEF85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5" w:name="ef531e3a-0507-4076-89cb-456c64cbca5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1893BC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4E6F2D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78C720E6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6" w:name="bf7bc9e4-c459-4e44-8cf4-6440f472144b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A460F1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14:paraId="3CBCCE3A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14:paraId="324052C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14:paraId="68B354C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E6F2D">
        <w:rPr>
          <w:sz w:val="24"/>
          <w:szCs w:val="24"/>
          <w:lang w:val="ru-RU"/>
        </w:rPr>
        <w:br/>
      </w:r>
      <w:bookmarkStart w:id="77" w:name="464a1461-dc27-4c8e-855e-7a4d0048dab5"/>
      <w:bookmarkEnd w:id="77"/>
    </w:p>
    <w:p w14:paraId="42C77B7B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E6F2D">
        <w:rPr>
          <w:sz w:val="24"/>
          <w:szCs w:val="24"/>
          <w:lang w:val="ru-RU"/>
        </w:rPr>
        <w:br/>
      </w:r>
      <w:bookmarkStart w:id="78" w:name="adb853ee-930d-4a27-923a-b9cb0245de5e"/>
      <w:bookmarkEnd w:id="78"/>
    </w:p>
    <w:p w14:paraId="79D8F1D3" w14:textId="77777777" w:rsidR="008A0598" w:rsidRPr="004E6F2D" w:rsidRDefault="00000000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Зарубежная литература. У. Шекспир.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79" w:name="0d55d6d3-7190-4389-8070-261d3434d548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80" w:name="b53ea1d5-9b20-4ab2-824f-f7ee2f33072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0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2C22B2F" w14:textId="77777777" w:rsidR="008A0598" w:rsidRPr="004E6F2D" w:rsidRDefault="00000000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1" w:name="0d430c7d-1e84-4c15-8128-09b5a0ae5b8e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1"/>
    </w:p>
    <w:p w14:paraId="3DFF638B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E9A30D6" w14:textId="28EEA3D8" w:rsidR="008A0598" w:rsidRPr="004E6F2D" w:rsidRDefault="00000000" w:rsidP="004E6F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4C50479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3ED6B75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14:paraId="4E44050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2282C76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82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E2766D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3" w:name="8ca8cc5e-b57b-4292-a0a2-4d5e99a37fc7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3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8A061E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14:paraId="5BD9A08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46F15129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4" w:name="7eb282c3-f5ef-4e9f-86b2-734492601833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4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2C3691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14:paraId="0DA4418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5" w:name="d3f3009b-2bf2-4457-85cc-996248170bf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171754F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Пиндемонти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14:paraId="28AE3F2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14:paraId="3FBA7558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14:paraId="6F347C3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14:paraId="4B8D721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8" w:name="131db750-5e26-42b5-b0b5-6f68058ef787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8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C5EB3C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9" w:name="50dcaf75-7eb3-4058-9b14-0313c9277b2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9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82471FA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0" w:name="0b3534b6-8dfe-4b28-9993-091faed66786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0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93547A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1" w:name="e19cbdea-f76d-4b99-b400-83b11ad6923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2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C09D41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3" w:name="2ccf1dde-3592-470f-89fb-4ebac1d8e3cf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14:paraId="101A3FB7" w14:textId="77777777" w:rsidR="008A0598" w:rsidRPr="004E6F2D" w:rsidRDefault="008A0598">
      <w:pPr>
        <w:rPr>
          <w:sz w:val="24"/>
          <w:szCs w:val="24"/>
          <w:lang w:val="ru-RU"/>
        </w:rPr>
        <w:sectPr w:rsidR="008A0598" w:rsidRPr="004E6F2D">
          <w:pgSz w:w="11906" w:h="16383"/>
          <w:pgMar w:top="1134" w:right="850" w:bottom="1134" w:left="1701" w:header="720" w:footer="720" w:gutter="0"/>
          <w:cols w:space="720"/>
        </w:sectPr>
      </w:pPr>
    </w:p>
    <w:p w14:paraId="5A0AFC49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4" w:name="block-34711441"/>
      <w:bookmarkEnd w:id="6"/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727D6E2F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0F8EFF8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791AD056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BB25B4C" w14:textId="6610560E" w:rsidR="008A0598" w:rsidRPr="004E6F2D" w:rsidRDefault="00000000" w:rsidP="004E6F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465542A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E5ABC2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9F014E8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5ED6BC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360A498" w14:textId="77777777" w:rsidR="008A0598" w:rsidRPr="004E6F2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7D971AD4" w14:textId="77777777" w:rsidR="008A0598" w:rsidRPr="004E6F2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28ED3F63" w14:textId="77777777" w:rsidR="008A0598" w:rsidRPr="004E6F2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14:paraId="30A582EC" w14:textId="77777777" w:rsidR="008A0598" w:rsidRPr="004E6F2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14:paraId="589C55EC" w14:textId="77777777" w:rsidR="008A0598" w:rsidRPr="004E6F2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009935CD" w14:textId="77777777" w:rsidR="008A0598" w:rsidRPr="004E6F2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14:paraId="10B19EA4" w14:textId="77777777" w:rsidR="008A0598" w:rsidRPr="004E6F2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091FB0A8" w14:textId="77777777" w:rsidR="008A0598" w:rsidRPr="004E6F2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14:paraId="1FC8C90E" w14:textId="77777777" w:rsidR="008A0598" w:rsidRPr="004E6F2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74D5D9C3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1014D3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2FBB200" w14:textId="77777777" w:rsidR="008A0598" w:rsidRPr="004E6F2D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14:paraId="4CE8918D" w14:textId="77777777" w:rsidR="008A0598" w:rsidRPr="004E6F2D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1124A91D" w14:textId="77777777" w:rsidR="008A0598" w:rsidRPr="004E6F2D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6787DAC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77A1BE9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28D66C0" w14:textId="77777777" w:rsidR="008A0598" w:rsidRPr="004E6F2D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45ABBAED" w14:textId="77777777" w:rsidR="008A0598" w:rsidRPr="004E6F2D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682EF481" w14:textId="77777777" w:rsidR="008A0598" w:rsidRPr="004E6F2D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C66F3F8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4AA5BA4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68A87CE" w14:textId="77777777" w:rsidR="008A0598" w:rsidRPr="004E6F2D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B88D2E3" w14:textId="77777777" w:rsidR="008A0598" w:rsidRPr="004E6F2D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6B0F1B44" w14:textId="77777777" w:rsidR="008A0598" w:rsidRPr="004E6F2D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D95E083" w14:textId="77777777" w:rsidR="008A0598" w:rsidRPr="004E6F2D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39D2CF24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6171D7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059362D" w14:textId="77777777" w:rsidR="008A0598" w:rsidRPr="004E6F2D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1980137F" w14:textId="77777777" w:rsidR="008A0598" w:rsidRPr="004E6F2D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6178BCFC" w14:textId="77777777" w:rsidR="008A0598" w:rsidRPr="004E6F2D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6FF7052F" w14:textId="77777777" w:rsidR="008A0598" w:rsidRPr="004E6F2D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28EBCA7" w14:textId="77777777" w:rsidR="008A0598" w:rsidRPr="004E6F2D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68E8581D" w14:textId="77777777" w:rsidR="008A0598" w:rsidRPr="004E6F2D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34893DB5" w14:textId="77777777" w:rsidR="008A0598" w:rsidRPr="004E6F2D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14:paraId="1011152F" w14:textId="77777777" w:rsidR="008A0598" w:rsidRPr="004E6F2D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7A666A09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5FEE3CA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E75946C" w14:textId="77777777" w:rsidR="008A0598" w:rsidRPr="004E6F2D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5FCBDD7B" w14:textId="77777777" w:rsidR="008A0598" w:rsidRPr="004E6F2D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2AFCA741" w14:textId="77777777" w:rsidR="008A0598" w:rsidRPr="004E6F2D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9A92DD9" w14:textId="77777777" w:rsidR="008A0598" w:rsidRPr="004E6F2D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14:paraId="2A50B161" w14:textId="77777777" w:rsidR="008A0598" w:rsidRPr="004E6F2D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74B19E04" w14:textId="77777777" w:rsidR="008A0598" w:rsidRPr="004E6F2D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D08001B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F8E101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4DCAAFE" w14:textId="77777777" w:rsidR="008A0598" w:rsidRPr="004E6F2D" w:rsidRDefault="000000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0098C4FE" w14:textId="77777777" w:rsidR="008A0598" w:rsidRPr="004E6F2D" w:rsidRDefault="000000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7FC9FB44" w14:textId="77777777" w:rsidR="008A0598" w:rsidRPr="004E6F2D" w:rsidRDefault="000000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02B96C59" w14:textId="77777777" w:rsidR="008A0598" w:rsidRPr="004E6F2D" w:rsidRDefault="000000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1E7E4F1A" w14:textId="77777777" w:rsidR="008A0598" w:rsidRPr="004E6F2D" w:rsidRDefault="000000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14:paraId="6EAD57D6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0F90DA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F34A215" w14:textId="77777777" w:rsidR="008A0598" w:rsidRPr="004E6F2D" w:rsidRDefault="000000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513AE3E2" w14:textId="77777777" w:rsidR="008A0598" w:rsidRPr="004E6F2D" w:rsidRDefault="000000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14:paraId="5B453070" w14:textId="77777777" w:rsidR="008A0598" w:rsidRPr="004E6F2D" w:rsidRDefault="000000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086022A4" w14:textId="77777777" w:rsidR="008A0598" w:rsidRPr="004E6F2D" w:rsidRDefault="000000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B1D9AE8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9CCB25C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CE36BD4" w14:textId="77777777" w:rsidR="008A0598" w:rsidRPr="004E6F2D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6BACA03F" w14:textId="77777777" w:rsidR="008A0598" w:rsidRPr="004E6F2D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14:paraId="588C7105" w14:textId="77777777" w:rsidR="008A0598" w:rsidRPr="004E6F2D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1ED8A875" w14:textId="77777777" w:rsidR="008A0598" w:rsidRPr="004E6F2D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78C34999" w14:textId="77777777" w:rsidR="008A0598" w:rsidRPr="004E6F2D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6EB5C27" w14:textId="77777777" w:rsidR="008A0598" w:rsidRPr="004E6F2D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3E3B41D3" w14:textId="77777777" w:rsidR="008A0598" w:rsidRPr="004E6F2D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14:paraId="025906A9" w14:textId="77777777" w:rsidR="008A0598" w:rsidRPr="004E6F2D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C612E0E" w14:textId="77777777" w:rsidR="008A0598" w:rsidRPr="004E6F2D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27308C75" w14:textId="77777777" w:rsidR="008A0598" w:rsidRPr="004E6F2D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14:paraId="0C8925EB" w14:textId="77777777" w:rsidR="008A0598" w:rsidRPr="004E6F2D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048071CE" w14:textId="77777777" w:rsidR="008A0598" w:rsidRPr="004E6F2D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4E9A9F9C" w14:textId="77777777" w:rsidR="008A0598" w:rsidRPr="004E6F2D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14:paraId="1CEA1138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A35A3F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7CA18F9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F2CEC7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69793DB1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B4097AC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14:paraId="2807A2AA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7F80CE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1214D0A5" w14:textId="77777777" w:rsidR="008A0598" w:rsidRPr="004E6F2D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4394F6AC" w14:textId="77777777" w:rsidR="008A0598" w:rsidRPr="004E6F2D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44C80F2F" w14:textId="77777777" w:rsidR="008A0598" w:rsidRPr="004E6F2D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49FB4ABA" w14:textId="77777777" w:rsidR="008A0598" w:rsidRPr="004E6F2D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486E9471" w14:textId="77777777" w:rsidR="008A0598" w:rsidRPr="004E6F2D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554188D8" w14:textId="77777777" w:rsidR="008A0598" w:rsidRPr="004E6F2D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14:paraId="4E2B9F7C" w14:textId="77777777" w:rsidR="008A0598" w:rsidRPr="004E6F2D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7A9229CA" w14:textId="77777777" w:rsidR="008A0598" w:rsidRPr="004E6F2D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14:paraId="545A311A" w14:textId="77777777" w:rsidR="008A0598" w:rsidRPr="004E6F2D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231AA31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FEE76E0" w14:textId="77777777" w:rsidR="008A0598" w:rsidRPr="004E6F2D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A5355F5" w14:textId="77777777" w:rsidR="008A0598" w:rsidRPr="004E6F2D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3A153EAB" w14:textId="77777777" w:rsidR="008A0598" w:rsidRPr="004E6F2D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5C11F578" w14:textId="77777777" w:rsidR="008A0598" w:rsidRPr="004E6F2D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3802E425" w14:textId="77777777" w:rsidR="008A0598" w:rsidRPr="004E6F2D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61F73A54" w14:textId="77777777" w:rsidR="008A0598" w:rsidRPr="004E6F2D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64858F04" w14:textId="77777777" w:rsidR="008A0598" w:rsidRPr="004E6F2D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14:paraId="72CC78DF" w14:textId="77777777" w:rsidR="008A0598" w:rsidRPr="004E6F2D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2945FCD9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D01D1CB" w14:textId="77777777" w:rsidR="008A0598" w:rsidRPr="004E6F2D" w:rsidRDefault="000000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49DA4518" w14:textId="77777777" w:rsidR="008A0598" w:rsidRPr="004E6F2D" w:rsidRDefault="000000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5599765F" w14:textId="77777777" w:rsidR="008A0598" w:rsidRPr="004E6F2D" w:rsidRDefault="000000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B5EED61" w14:textId="77777777" w:rsidR="008A0598" w:rsidRPr="004E6F2D" w:rsidRDefault="000000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03C59E66" w14:textId="77777777" w:rsidR="008A0598" w:rsidRPr="004E6F2D" w:rsidRDefault="000000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4F5A61C8" w14:textId="77777777" w:rsidR="008A0598" w:rsidRPr="004E6F2D" w:rsidRDefault="000000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14:paraId="59660E5F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14:paraId="3B422EC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14:paraId="7508463A" w14:textId="77777777" w:rsidR="008A0598" w:rsidRPr="004E6F2D" w:rsidRDefault="000000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97B0E0A" w14:textId="77777777" w:rsidR="008A0598" w:rsidRPr="004E6F2D" w:rsidRDefault="000000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60D66FEB" w14:textId="77777777" w:rsidR="008A0598" w:rsidRPr="004E6F2D" w:rsidRDefault="000000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1D9085DB" w14:textId="77777777" w:rsidR="008A0598" w:rsidRPr="004E6F2D" w:rsidRDefault="000000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4C6BE339" w14:textId="77777777" w:rsidR="008A0598" w:rsidRPr="004E6F2D" w:rsidRDefault="000000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61F8D22E" w14:textId="77777777" w:rsidR="008A0598" w:rsidRPr="004E6F2D" w:rsidRDefault="000000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1A40BB3" w14:textId="77777777" w:rsidR="008A0598" w:rsidRPr="004E6F2D" w:rsidRDefault="000000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2D619577" w14:textId="77777777" w:rsidR="008A0598" w:rsidRPr="004E6F2D" w:rsidRDefault="000000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3AFBBF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7CBB6DE" w14:textId="77777777" w:rsidR="008A0598" w:rsidRPr="004E6F2D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D335A4F" w14:textId="77777777" w:rsidR="008A0598" w:rsidRPr="004E6F2D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61C659B" w14:textId="77777777" w:rsidR="008A0598" w:rsidRPr="004E6F2D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14:paraId="3A72F481" w14:textId="77777777" w:rsidR="008A0598" w:rsidRPr="004E6F2D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71AC2D1" w14:textId="77777777" w:rsidR="008A0598" w:rsidRPr="004E6F2D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08B0B07C" w14:textId="77777777" w:rsidR="008A0598" w:rsidRPr="004E6F2D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7D6F2F61" w14:textId="77777777" w:rsidR="008A0598" w:rsidRPr="004E6F2D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2D798E21" w14:textId="77777777" w:rsidR="008A0598" w:rsidRPr="004E6F2D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B4E656D" w14:textId="77777777" w:rsidR="008A0598" w:rsidRPr="004E6F2D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7995CD7A" w14:textId="77777777" w:rsidR="008A0598" w:rsidRPr="004E6F2D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2F8BB15" w14:textId="77777777" w:rsidR="008A0598" w:rsidRPr="004E6F2D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14:paraId="1B2DCE8D" w14:textId="77777777" w:rsidR="008A0598" w:rsidRPr="004E6F2D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759BA5C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14:paraId="584F42A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73BDA5DC" w14:textId="77777777" w:rsidR="008A0598" w:rsidRPr="004E6F2D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4D90DFE8" w14:textId="77777777" w:rsidR="008A0598" w:rsidRPr="004E6F2D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9EAB234" w14:textId="77777777" w:rsidR="008A0598" w:rsidRPr="004E6F2D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BC35672" w14:textId="77777777" w:rsidR="008A0598" w:rsidRPr="004E6F2D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1FD8404A" w14:textId="77777777" w:rsidR="008A0598" w:rsidRPr="004E6F2D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4627077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2552223" w14:textId="77777777" w:rsidR="008A0598" w:rsidRPr="004E6F2D" w:rsidRDefault="0000000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70B795F" w14:textId="77777777" w:rsidR="008A0598" w:rsidRPr="004E6F2D" w:rsidRDefault="0000000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E3C177E" w14:textId="77777777" w:rsidR="008A0598" w:rsidRPr="004E6F2D" w:rsidRDefault="0000000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25DF87E" w14:textId="77777777" w:rsidR="008A0598" w:rsidRPr="004E6F2D" w:rsidRDefault="0000000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5A12CAB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DF6EF19" w14:textId="77777777" w:rsidR="008A0598" w:rsidRPr="004E6F2D" w:rsidRDefault="0000000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253F6328" w14:textId="77777777" w:rsidR="008A0598" w:rsidRPr="004E6F2D" w:rsidRDefault="0000000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и анализировать причины эмоций;</w:t>
      </w:r>
    </w:p>
    <w:p w14:paraId="0BCBBD8A" w14:textId="77777777" w:rsidR="008A0598" w:rsidRPr="004E6F2D" w:rsidRDefault="0000000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22331FF7" w14:textId="77777777" w:rsidR="008A0598" w:rsidRPr="004E6F2D" w:rsidRDefault="0000000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14:paraId="1E5E0F7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4)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4E6F2D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  <w:r w:rsidRPr="004E6F2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984F033" w14:textId="77777777" w:rsidR="008A0598" w:rsidRPr="004E6F2D" w:rsidRDefault="0000000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1BFF9A70" w14:textId="77777777" w:rsidR="008A0598" w:rsidRPr="004E6F2D" w:rsidRDefault="0000000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37D48039" w14:textId="77777777" w:rsidR="008A0598" w:rsidRPr="004E6F2D" w:rsidRDefault="0000000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14:paraId="6E47D3C2" w14:textId="77777777" w:rsidR="008A0598" w:rsidRPr="004E6F2D" w:rsidRDefault="0000000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5493BD80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4C5A4A8" w14:textId="0728DFC0" w:rsidR="008A0598" w:rsidRPr="004E6F2D" w:rsidRDefault="00000000" w:rsidP="004E6F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2076FFA" w14:textId="1BC246F5" w:rsidR="008A0598" w:rsidRPr="004E6F2D" w:rsidRDefault="00000000" w:rsidP="004E6F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025FA61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2A7257E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7FA40E1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53BC9364" w14:textId="77777777" w:rsidR="008A0598" w:rsidRPr="004E6F2D" w:rsidRDefault="0000000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046F4EDB" w14:textId="77777777" w:rsidR="008A0598" w:rsidRPr="004E6F2D" w:rsidRDefault="0000000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3D30CDC6" w14:textId="77777777" w:rsidR="008A0598" w:rsidRPr="004E6F2D" w:rsidRDefault="0000000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14:paraId="1452F0D6" w14:textId="77777777" w:rsidR="008A0598" w:rsidRPr="004E6F2D" w:rsidRDefault="0000000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4CEDF54B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5FE816E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65C2D7BB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7EDB15E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35E3E0C9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02335CC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77A3ADF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77313FE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376E396F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A9E39DC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1E5AEE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7E93242A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DDF58F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2C63EECB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10CCA21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1573E723" w14:textId="77777777" w:rsidR="008A0598" w:rsidRPr="004E6F2D" w:rsidRDefault="000000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1A76F0D3" w14:textId="77777777" w:rsidR="008A0598" w:rsidRPr="004E6F2D" w:rsidRDefault="000000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60019096" w14:textId="77777777" w:rsidR="008A0598" w:rsidRPr="004E6F2D" w:rsidRDefault="000000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произведениях элементы художественной формы и обнаруживать связи между ними;</w:t>
      </w:r>
    </w:p>
    <w:p w14:paraId="3714C4B3" w14:textId="77777777" w:rsidR="008A0598" w:rsidRPr="004E6F2D" w:rsidRDefault="000000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32CAEAAF" w14:textId="77777777" w:rsidR="008A0598" w:rsidRPr="004E6F2D" w:rsidRDefault="000000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2D9A056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8CD30D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42D81A8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777D6B46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21896746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F4BB23C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6017E6B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025B8174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0B81E38F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103A312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93A3E6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62038C40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2865B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51D3F27A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4B0A24F6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5F38C7C2" w14:textId="77777777" w:rsidR="008A0598" w:rsidRPr="004E6F2D" w:rsidRDefault="000000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205447E1" w14:textId="77777777" w:rsidR="008A0598" w:rsidRPr="004E6F2D" w:rsidRDefault="000000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5C563384" w14:textId="77777777" w:rsidR="008A0598" w:rsidRPr="004E6F2D" w:rsidRDefault="000000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7203324E" w14:textId="77777777" w:rsidR="008A0598" w:rsidRPr="004E6F2D" w:rsidRDefault="000000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7FADD4FD" w14:textId="77777777" w:rsidR="008A0598" w:rsidRPr="004E6F2D" w:rsidRDefault="000000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AD0FB7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E4B494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39466B0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5D85B826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6DF66F4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2170E9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6996B78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560C851F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395BDB7E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14003376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C302AB" w14:textId="77777777" w:rsidR="008A0598" w:rsidRPr="004E6F2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624A3AED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C38A0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6C926EDA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48B3924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2BFEF1ED" w14:textId="77777777" w:rsidR="008A0598" w:rsidRPr="004E6F2D" w:rsidRDefault="000000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6E93E5EA" w14:textId="77777777" w:rsidR="008A0598" w:rsidRPr="004E6F2D" w:rsidRDefault="000000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3AE83386" w14:textId="77777777" w:rsidR="008A0598" w:rsidRPr="004E6F2D" w:rsidRDefault="000000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90D7CB5" w14:textId="77777777" w:rsidR="008A0598" w:rsidRPr="004E6F2D" w:rsidRDefault="000000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родо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-жанровую специфику изученного художественного произведения;</w:t>
      </w:r>
    </w:p>
    <w:p w14:paraId="15763493" w14:textId="77777777" w:rsidR="008A0598" w:rsidRPr="004E6F2D" w:rsidRDefault="000000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72CBB8F3" w14:textId="77777777" w:rsidR="008A0598" w:rsidRPr="004E6F2D" w:rsidRDefault="000000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0C834268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2975AA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237CE44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094F2396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выбранную литературную или публицистическую тему, применяя различные виды цитирования;</w:t>
      </w:r>
    </w:p>
    <w:p w14:paraId="3C14DB27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72840B6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E473BEB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7DD269E1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0C34CFD5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6115D1DA" w14:textId="77777777" w:rsidR="008A0598" w:rsidRPr="004E6F2D" w:rsidRDefault="008A05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54A00D4" w14:textId="461C8BD0" w:rsidR="008A0598" w:rsidRPr="004E6F2D" w:rsidRDefault="00000000" w:rsidP="004E6F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30E6CE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5B73BF7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028610C2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6C3D8DA2" w14:textId="77777777" w:rsidR="008A0598" w:rsidRPr="004E6F2D" w:rsidRDefault="000000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</w:t>
      </w: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106F71AC" w14:textId="77777777" w:rsidR="008A0598" w:rsidRPr="004E6F2D" w:rsidRDefault="000000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1E689A98" w14:textId="77777777" w:rsidR="008A0598" w:rsidRPr="004E6F2D" w:rsidRDefault="000000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DFF7B28" w14:textId="77777777" w:rsidR="008A0598" w:rsidRPr="004E6F2D" w:rsidRDefault="000000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3D248160" w14:textId="77777777" w:rsidR="008A0598" w:rsidRPr="004E6F2D" w:rsidRDefault="000000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родо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14:paraId="3C842388" w14:textId="77777777" w:rsidR="008A0598" w:rsidRPr="004E6F2D" w:rsidRDefault="000000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произведения, их фрагменты (с учётом </w:t>
      </w:r>
      <w:proofErr w:type="spellStart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внутритекстовых</w:t>
      </w:r>
      <w:proofErr w:type="spellEnd"/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3453E236" w14:textId="77777777" w:rsidR="008A0598" w:rsidRPr="004E6F2D" w:rsidRDefault="000000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111A083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EBABEB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4D34237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6440642A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154F8F5A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83B3F59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3F9F009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267A2D50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382917B3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1B7F0C5D" w14:textId="77777777" w:rsidR="008A0598" w:rsidRPr="004E6F2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740A198F" w14:textId="77777777" w:rsidR="008A0598" w:rsidRPr="004E6F2D" w:rsidRDefault="008A0598">
      <w:pPr>
        <w:rPr>
          <w:sz w:val="24"/>
          <w:szCs w:val="24"/>
          <w:lang w:val="ru-RU"/>
        </w:rPr>
        <w:sectPr w:rsidR="008A0598" w:rsidRPr="004E6F2D">
          <w:pgSz w:w="11906" w:h="16383"/>
          <w:pgMar w:top="1134" w:right="850" w:bottom="1134" w:left="1701" w:header="720" w:footer="720" w:gutter="0"/>
          <w:cols w:space="720"/>
        </w:sectPr>
      </w:pPr>
    </w:p>
    <w:p w14:paraId="4283719E" w14:textId="77777777" w:rsidR="008A0598" w:rsidRPr="004E6F2D" w:rsidRDefault="00000000">
      <w:pPr>
        <w:spacing w:after="0"/>
        <w:ind w:left="120"/>
        <w:rPr>
          <w:sz w:val="24"/>
          <w:szCs w:val="24"/>
        </w:rPr>
      </w:pPr>
      <w:bookmarkStart w:id="95" w:name="block-34711442"/>
      <w:bookmarkEnd w:id="94"/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47AA9F2D" w14:textId="77777777" w:rsidR="008A0598" w:rsidRPr="004E6F2D" w:rsidRDefault="00000000">
      <w:pPr>
        <w:spacing w:after="0"/>
        <w:ind w:left="120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493"/>
        <w:gridCol w:w="1496"/>
        <w:gridCol w:w="1841"/>
        <w:gridCol w:w="1910"/>
        <w:gridCol w:w="3050"/>
      </w:tblGrid>
      <w:tr w:rsidR="008A0598" w:rsidRPr="004E6F2D" w14:paraId="0D9A285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966F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8DF5DC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E867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19933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28FD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5B8B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4B737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C5AE2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9CEB1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B54A4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FAC04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3AEBC6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7DC09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5305A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0D91F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A6967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6265E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0C9AC6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B5055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Мифология</w:t>
            </w:r>
            <w:proofErr w:type="spellEnd"/>
          </w:p>
        </w:tc>
      </w:tr>
      <w:tr w:rsidR="008A0598" w:rsidRPr="004E6F2D" w14:paraId="02B3E5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ACCCB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598B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2F717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21317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74258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D1ABA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480F1B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F629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F6D41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24F09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22FD64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A5D58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</w:tr>
      <w:tr w:rsidR="008A0598" w:rsidRPr="004E6F2D" w14:paraId="45238F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026EE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594C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0A19C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8B754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2009E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28B13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204734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476D3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5B20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FB37E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9C186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0AA1E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6B090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3E56D4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3761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95797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60A2EA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524CB1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4F02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A0598" w:rsidRPr="004E6F2D" w14:paraId="1F973B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53853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9F22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3ADED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82B0F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CB168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2BC7A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2B1797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D6F03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B5E2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мёртвой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царевне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семи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богатырях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E8D48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2DA29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C293FB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B3CEF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61A408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29299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C48F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7E26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B6605E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9BB7C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E6785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12FD1D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F3C20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82B1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48E37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A7610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A021F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4519D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4D0426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773A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CB807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B352F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2F4FDB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669A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A0598" w:rsidRPr="004E6F2D" w14:paraId="43C80F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92473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351E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2B442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E319A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5D364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F8044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42CB2B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15CB2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0967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Мороз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Красный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фрагмент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3A90D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D2F740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640ABE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FD199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19CEB0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541E1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442B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50037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A2447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29B80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86288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3BA184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380E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B472D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64493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4B6D31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7DAA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8A0598" w:rsidRPr="004E6F2D" w14:paraId="3179E3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10279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B483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9D10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97D81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49A20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D9BEC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05D758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2C443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0D92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фамилия», «Мальчики», «Хирургия»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М.М.Зощенко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D68BD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BFDAE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3D85F0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4846F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4CBA07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695B7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6D1B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07A85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D1725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1D172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E03F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1AD81F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B2F07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0D7C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21F9F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7FD71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C77F0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41E41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49B1B1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2FB1A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EF3A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Васюткино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9689D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31CE4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C41C5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81053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1E980E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570A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BE9BC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6B8348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4921F3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F67E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8A0598" w:rsidRPr="004E6F2D" w14:paraId="05884D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8EA0E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04C7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К.М.Симонов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43073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789E7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646B7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7B701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204612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22EEB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DC0D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произведения В. П. Катаева, В. П. Крапивина, Ю.П. Казакова, А. Г. Алексина, В. К. Железникова,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Ю.Я.Яковлева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Ю. И. Коваля,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А.А.Лиханова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4C05C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7291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404A60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71F16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5B5677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3C913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B7EA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56871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8A311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89F2D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35A70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1C8F5E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2461C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7419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2C303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41CF0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B0D3E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BD346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0B4F63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0133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5D6B2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3EEDC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2F7DA9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9FC60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8A0598" w:rsidRPr="004E6F2D" w14:paraId="75AF77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E9F4D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21A5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Снежная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королева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Соловей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98833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EE09F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019C7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DCDA4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09F51C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8F923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9752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Л.Кэрролл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«Алиса в Стране Чудес» (главы);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Дж.Р.Р.Толкин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3FB72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621B2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B9562E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2BEB7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3613E7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4EA18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6E42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о детях и подростках. (два произведения по выбору).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BA68A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4EB8D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171EC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05658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6BB99F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99412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4724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808E6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E37D8E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54614B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25304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4B0E65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28186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D4F2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138C2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F471F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C5A4C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ED35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4EEBE7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4685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0325D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FCCAD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5D81B5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6839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C31E4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6D959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11594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9A462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793A2E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9F72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5B5C7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F673F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CC339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E4AFD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16E56D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195A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782B1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1B283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E2ABA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E0388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560E9B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5EAB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2B337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16DB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BABC0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CC3B6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20959C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A18B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125FD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F3D2F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F1EE8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57A65A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</w:tbl>
    <w:p w14:paraId="2696DBCC" w14:textId="77777777" w:rsidR="008A0598" w:rsidRPr="004E6F2D" w:rsidRDefault="008A0598">
      <w:pPr>
        <w:rPr>
          <w:sz w:val="24"/>
          <w:szCs w:val="24"/>
        </w:rPr>
        <w:sectPr w:rsidR="008A0598" w:rsidRPr="004E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AF795" w14:textId="77777777" w:rsidR="008A0598" w:rsidRPr="004E6F2D" w:rsidRDefault="00000000">
      <w:pPr>
        <w:spacing w:after="0"/>
        <w:ind w:left="120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589"/>
        <w:gridCol w:w="1465"/>
        <w:gridCol w:w="1841"/>
        <w:gridCol w:w="1910"/>
        <w:gridCol w:w="3050"/>
      </w:tblGrid>
      <w:tr w:rsidR="008A0598" w:rsidRPr="004E6F2D" w14:paraId="66463A58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8B3C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D955F9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0E13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4D187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0F92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4330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365AC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42001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933F0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A3C3A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235663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9E5FF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7D3308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BF8DF8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A3A13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6BD7A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BF483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1CAE0D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323B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Античная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8A0598" w:rsidRPr="004E6F2D" w14:paraId="3A8C7D9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C4608A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6EAC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Гомер. Поэмы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Илиада»,«Одиссея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2899C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A0FCFB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15E2C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8AAC67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BB171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B438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1A6FE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4C7CA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277BBE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58D1F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</w:tr>
      <w:tr w:rsidR="008A0598" w:rsidRPr="004E6F2D" w14:paraId="63028A4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13FA9E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68D7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34CDF3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1B7561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72D98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80F6E2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527875C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3801FD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21E4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зеленая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добровушка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5F381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1F6D49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45AA3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C9F331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08C54F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B9E3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00DFD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9943A7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775027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8BF5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8A0598" w:rsidRPr="004E6F2D" w14:paraId="1E0A476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8FE64C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D8F8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028B27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454744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FE705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A2950B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4BB85B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2533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1E8D0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4A2D9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0470B7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90148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A0598" w:rsidRPr="004E6F2D" w14:paraId="5B5966B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33D249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15BF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Дубровский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E220C0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B34B86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92CF9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B327FA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1F1DC39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FC75EC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B539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122E7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E8D0250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9E9FB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A62E5F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6DC1639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E5904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C1F5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Косарь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Соловей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AB7E5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1A7D6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491821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F2F89A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CAF7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6D5C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A14DEA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DB96E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45EBF1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56043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A0598" w:rsidRPr="004E6F2D" w14:paraId="6D3002A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78FD3F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C3804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E1DCE1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77D9BE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E906E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EBA53D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E05721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E2917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26EB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8D89E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AF0BB6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51959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4E4866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3B91B40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1F5BCD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A1C4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FCCFE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BFA1A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A9AFB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9C6680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159D72A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FB34D9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3D79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63B2B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CC337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DED79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901657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3D88039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4431E0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E4757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07C596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D7DF30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E1E32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D4608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5A966F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5FDBA6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5BEE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D8FBC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3F0D8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F6DBE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25EB09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0156CD1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DF46C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C0E1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1A5B70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D6AD770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D7CC5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C7DC3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5832C8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6D94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CA3E2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C0315F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3DA9F0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32747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века</w:t>
            </w:r>
            <w:proofErr w:type="spellEnd"/>
          </w:p>
        </w:tc>
      </w:tr>
      <w:tr w:rsidR="008A0598" w:rsidRPr="004E6F2D" w14:paraId="4BCC0A9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B75F28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6E6D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33656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5C523C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FBB9C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212F19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1C86865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DBE6A8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91DE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1CBDEA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28D8E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15C68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D6EBE4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EB851C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FDC2AF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8450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72C0F1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04C4D4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3CBDB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746B5C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68077C1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026523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D5C8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44732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9017C0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00C801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059A9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4E17FBE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230B99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D1FB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3C6700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EC3632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C0918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9B123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12BCADB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92811C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DF97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198611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DD06EF0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3CDC01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9D1051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19460A8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B60994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4E5D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51AFF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BD74D6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C1194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3F3566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407B8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DB7F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57C5B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49CE49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4CF01C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BE7DE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8A0598" w:rsidRPr="004E6F2D" w14:paraId="08B065B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282F6D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4EF8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0A6AC5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52E87A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1804A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576C6A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1C4B122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23ADDE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0624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A80D6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516CB5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836E7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B30DAE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19BEEA5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703750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C41E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6886D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E09DD1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73A64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EBED35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2A0C0C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1638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C4DE6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6035F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7BA151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860C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CE5F31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CAB545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CF035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7BFFED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15E21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EC1E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22ABC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25469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12D3E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A57D06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075D70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6238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Итоговые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4CFB0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C48373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7AAE1E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27681C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DA13A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9992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367A3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9FB572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4BAF2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48BAE0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212532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E202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6460F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CE9CE8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A5249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A790E44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</w:tbl>
    <w:p w14:paraId="2AFC0809" w14:textId="77777777" w:rsidR="008A0598" w:rsidRPr="004E6F2D" w:rsidRDefault="008A0598">
      <w:pPr>
        <w:rPr>
          <w:sz w:val="24"/>
          <w:szCs w:val="24"/>
        </w:rPr>
        <w:sectPr w:rsidR="008A0598" w:rsidRPr="004E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CD198A" w14:textId="77777777" w:rsidR="008A0598" w:rsidRPr="004E6F2D" w:rsidRDefault="00000000">
      <w:pPr>
        <w:spacing w:after="0"/>
        <w:ind w:left="120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428"/>
        <w:gridCol w:w="1516"/>
        <w:gridCol w:w="1841"/>
        <w:gridCol w:w="1910"/>
        <w:gridCol w:w="3050"/>
      </w:tblGrid>
      <w:tr w:rsidR="008A0598" w:rsidRPr="004E6F2D" w14:paraId="1005975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9758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6FFD22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E0EE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4FE09C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CB20E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9AAB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D7DB5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11DD3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C4B3C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F1A15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0876F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C7B0D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D76E1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A811B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BDA39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53A354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A683D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11724A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4CE82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8A0598" w:rsidRPr="004E6F2D" w14:paraId="277B61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B31E8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611D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07D3F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5BFA5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A05B6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DFA9A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199CF6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CC7F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9FC11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F8D4F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2E44C5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AC4E4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A0598" w:rsidRPr="004E6F2D" w14:paraId="243947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4E1E9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7E09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Белкина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 («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Станционный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смотритель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Полтава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фрагмент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6EFB7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B2919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88745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E4450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66A780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83918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71F78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30CA1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C566A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FF615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46368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18DBA4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0A363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E398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81418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BB203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CFF84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73D5B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384620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B511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72607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C1DF4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0ADF69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5CF99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A0598" w:rsidRPr="004E6F2D" w14:paraId="119BFB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DF18F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D577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Калиныч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прозе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A0DEE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94DF2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417F5B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BFBBF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1EB71C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1AC34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23AC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55E92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DDE5CB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C55CC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8656A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2F2A5F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C3F6C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F123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CAFE2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8427A1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F13E0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E66E8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6F0DC3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A7F93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113E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35DCC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63F09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12E94B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8C9A7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2AE2FC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1AD63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99E55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00D65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2C5C6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E1416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977EA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19ED62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04462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4F13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A6555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24075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39E181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8CF05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34A766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A064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304C9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6A1BB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191F90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09196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A0598" w:rsidRPr="004E6F2D" w14:paraId="392DE2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F49EE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81070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F8060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0C8DB1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A493E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CAABC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59D0F9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47678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C1B8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Челкаш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98262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FCEE3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4C004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B4BD5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0DA9BA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07C68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5810F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А.Т.Аверченко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8FD17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636DC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76C02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B5C09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656E16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A0D5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8F257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E068C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7E169B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5E5CB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A0598" w:rsidRPr="004E6F2D" w14:paraId="2B2EE2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5E866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57C9F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EB84F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598E6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B859C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5A3EF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4722FD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B12EC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BCD6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E3A4B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33A29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F1D3C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56270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06AE5F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5E0AB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DB79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09F78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69A25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85316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521C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0C9C90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9B73D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87A1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31976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8A47B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ED6C7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67650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4A2609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66CE0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9ED0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08131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D2485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2E987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9BB2C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256C83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96C3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C88B5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54B0A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0A5FF3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F7901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8A0598" w:rsidRPr="004E6F2D" w14:paraId="478061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1564C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83A6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76456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51908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218A0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B89D8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3E15AE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30A3B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6345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13E88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CBFF2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081D8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62DF1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E4AC6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CE9EA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A9D62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8922F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0FD36B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2EA0B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D8553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59C5BA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F1E3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F5DD0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DE561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62F194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2D35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8A0598" w:rsidRPr="004E6F2D" w14:paraId="28B594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EA50E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DEEA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2A575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664F9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07728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C15A6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0A319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18959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EB34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Мериме.«Маттео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Фальконе»; О. Генри.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Дары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волхвов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A01E8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BF1CCB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C0811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255E6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0D3214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037D8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2899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963E6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E3C9E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C5ABBE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5A3F0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0B1678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EAA8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F0B37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20CAF2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3556A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7CE1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7ABDA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CB3DA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085B01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97DF1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3D75A0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85E5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38D1A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CFD28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CC5D6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27585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6FF40C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B61F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09DFD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DC8A1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AAE93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C2318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85AA4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F496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0017B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998CE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BFA10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9215C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259593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FCC7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34AF7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3BB90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360AC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472CFB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</w:tbl>
    <w:p w14:paraId="7638C77F" w14:textId="77777777" w:rsidR="008A0598" w:rsidRPr="004E6F2D" w:rsidRDefault="008A0598">
      <w:pPr>
        <w:rPr>
          <w:sz w:val="24"/>
          <w:szCs w:val="24"/>
        </w:rPr>
        <w:sectPr w:rsidR="008A0598" w:rsidRPr="004E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4A53C9" w14:textId="77777777" w:rsidR="008A0598" w:rsidRPr="004E6F2D" w:rsidRDefault="00000000">
      <w:pPr>
        <w:spacing w:after="0"/>
        <w:ind w:left="120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460"/>
        <w:gridCol w:w="1506"/>
        <w:gridCol w:w="1841"/>
        <w:gridCol w:w="1910"/>
        <w:gridCol w:w="3050"/>
      </w:tblGrid>
      <w:tr w:rsidR="008A0598" w:rsidRPr="004E6F2D" w14:paraId="57B5602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D419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949927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4FF5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44FFF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D035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5310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0714C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95B05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678AE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0941D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FEDB6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33C11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83F59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F72427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6D4D3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38EDD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9DC74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269052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E3D5D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8A0598" w:rsidRPr="004E6F2D" w14:paraId="080445B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9C0BD6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2F946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5D07C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00981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D77DA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FD2F1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4FD51B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37EC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54924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DA2A3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5703BF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7BF21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XVIII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века</w:t>
            </w:r>
            <w:proofErr w:type="spellEnd"/>
          </w:p>
        </w:tc>
      </w:tr>
      <w:tr w:rsidR="008A0598" w:rsidRPr="004E6F2D" w14:paraId="5AD2915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5DAC0A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1D9F9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80EE7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48966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BEEB7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5B622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180D06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EC8D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0CB5B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3980D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3F0233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BF969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A0598" w:rsidRPr="004E6F2D" w14:paraId="79B1D35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6EF7A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20D7D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Например,«Моцарт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Сальери», «Каменный гость».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Капитанская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дочка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05B9E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B8FE5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018D3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9379B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056C400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05E40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0AEE7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чтоб свет узнал…», «Из-под таинственной, холодной полумаски…», «Нищий»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Мцыри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6BFF7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351C3B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88B14B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06440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16A4742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E0CF3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7B45A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2CFAF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A52FB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23A890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06818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7655B4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9FBE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10A12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455A0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6EBC93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09598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A0598" w:rsidRPr="004E6F2D" w14:paraId="7F7B39B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3864C1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21FFD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Ася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»,«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61EEF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197B9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A6D4A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38D61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248C13E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56285F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B91B4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5883D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C7353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512B7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FE303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2AA7279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E47D0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9D55E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Отрочество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F5490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FF3750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F99A2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9BBCD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5A78C4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A6B64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AAB2C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87978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5F95D5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261F9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A0598" w:rsidRPr="004E6F2D" w14:paraId="72C6F9B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1DB8C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45FB0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BB8AB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C471A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490D3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8C4F3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676A9D2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65F4E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7160F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эпоха».Например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A2BBA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605C52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69D1B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4A05F0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23BBF93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1BECE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5C774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5856A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002811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0DFC41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93088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1849F2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5883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571F9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32332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175AFD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D5FD1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A0598" w:rsidRPr="004E6F2D" w14:paraId="6CB5242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CE102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4E61B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07702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65D39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724E3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30A84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1E87A41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39D7D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1B53D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6D14A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BD726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DAB47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49BA9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60892D5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4AF0EE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DA7F4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51300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ABDAE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F9946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BF0E0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1AF4C4E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99DD29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A52FE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2C194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D2502B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5A753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50630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3777D0D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B32FAA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C6DAF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CB311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260BE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A375A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E4A41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6467864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A936A5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63B28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C5730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D9FEE0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13A77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0CAD7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5CC852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6EF5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367BFA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F6F29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1B323E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0E49C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8A0598" w:rsidRPr="004E6F2D" w14:paraId="5B440DC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194861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E93F8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Трагедия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Ромео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Джульетта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фрагменты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360A3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3284F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24FA2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9CDFD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6E1BBAA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CD0660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E5F36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B6A0D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24602D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E7FA0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6FA50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14049B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3F40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45914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31761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548AE5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8522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D51CA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B91520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6C3A2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00AA1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1D0600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932A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69BE5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B7B89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31607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4F308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365580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E8E7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BC1BC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82BC7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85284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661C3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660E54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B4C6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1FD21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CC2DD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07C81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9396D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3822FD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ECE5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9FB3E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C68BC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EC19D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A940AD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</w:tbl>
    <w:p w14:paraId="315D0FC7" w14:textId="77777777" w:rsidR="008A0598" w:rsidRPr="004E6F2D" w:rsidRDefault="008A0598">
      <w:pPr>
        <w:rPr>
          <w:sz w:val="24"/>
          <w:szCs w:val="24"/>
        </w:rPr>
        <w:sectPr w:rsidR="008A0598" w:rsidRPr="004E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3308BA" w14:textId="77777777" w:rsidR="008A0598" w:rsidRPr="004E6F2D" w:rsidRDefault="00000000">
      <w:pPr>
        <w:spacing w:after="0"/>
        <w:ind w:left="120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484"/>
        <w:gridCol w:w="1494"/>
        <w:gridCol w:w="1841"/>
        <w:gridCol w:w="1910"/>
        <w:gridCol w:w="3063"/>
      </w:tblGrid>
      <w:tr w:rsidR="008A0598" w:rsidRPr="004E6F2D" w14:paraId="618167A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2B3B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E146B4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3BAC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019BF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84E3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C2E8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42AA0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5CBAA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1F903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ABA48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79665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5755E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87009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2D948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A75D9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1BF9C8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4422E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7085C9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57633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8A0598" w:rsidRPr="004E6F2D" w14:paraId="4F9000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82183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88B7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полку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Игореве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3A392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AE80F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96D66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AD0B1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78BA25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276A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6F2ED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4310B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5EB7A4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F03F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XVIII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века</w:t>
            </w:r>
            <w:proofErr w:type="spellEnd"/>
          </w:p>
        </w:tc>
      </w:tr>
      <w:tr w:rsidR="008A0598" w:rsidRPr="004E6F2D" w14:paraId="53CD71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3BE05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941D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FFBAB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AA974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7A9AB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8E5E8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71980C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88438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22C9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C655D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D79B3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69F70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3698F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100583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2E491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5DBE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C1245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9B58F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1139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4A28A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529603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4DF5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18FE6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54BB4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6FAD85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0D0CB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A0598" w:rsidRPr="004E6F2D" w14:paraId="0F6E7A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4A69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85AF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B629F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74D51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1F2CC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05468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3A728F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5FB20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DDC1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300EA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AF096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080A4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804F6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361F69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EDDDD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37FC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 Н. Батюшков, А. А. Дельвиг,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Н.М.Языков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29E1D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CABCB1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5B13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5D29F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0A97E9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7061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1892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Пиндемонти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Медный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всадник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стихах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Онегин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98880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A80223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66C106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07C18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563C2F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F6F90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B5A2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7E6C4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0BAFAE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5F488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6E443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6BE296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E7BD9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1AFE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A5635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E1E70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6A297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C51C7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71980D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8EFA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CEEC2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67233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61D67D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3D905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8A0598" w:rsidRPr="004E6F2D" w14:paraId="148514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88E8F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D316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3C292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4CCD5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3302A4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F8F96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7062AE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81860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F3C3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B4FD7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6D8E8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0F2D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71AF6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17E945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DAB00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F8CF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EF3E0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2ADCF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6BF4CE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9B4D1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252923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19007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308C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E5962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BF70A1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508529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116A5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4DA99D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32CAA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5E24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15B32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879DD7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BF088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B6676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229BA0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6C07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E1CE8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BCC5B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49C425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2146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B65AA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BFEC2B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D3F601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9149A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1A27DE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291A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CADB0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42A00C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02BEC8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5DD10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0BD854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8EE8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0359C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99067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9A83F0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C44D5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4B20D0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5244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EE338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3C8E0D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225CDF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5189D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A0598" w:rsidRPr="004E6F2D" w14:paraId="34F244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1F00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C13E8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8813D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6ECAD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67A358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</w:tbl>
    <w:p w14:paraId="4D3FB046" w14:textId="77777777" w:rsidR="008A0598" w:rsidRPr="004E6F2D" w:rsidRDefault="008A0598">
      <w:pPr>
        <w:rPr>
          <w:sz w:val="24"/>
          <w:szCs w:val="24"/>
        </w:rPr>
        <w:sectPr w:rsidR="008A0598" w:rsidRPr="004E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5A5AD4" w14:textId="77777777" w:rsidR="008A0598" w:rsidRPr="004E6F2D" w:rsidRDefault="008A0598">
      <w:pPr>
        <w:rPr>
          <w:sz w:val="24"/>
          <w:szCs w:val="24"/>
        </w:rPr>
        <w:sectPr w:rsidR="008A0598" w:rsidRPr="004E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5B31FB" w14:textId="77777777" w:rsidR="008A0598" w:rsidRPr="004E6F2D" w:rsidRDefault="00000000">
      <w:pPr>
        <w:spacing w:after="0"/>
        <w:ind w:left="120"/>
        <w:rPr>
          <w:sz w:val="24"/>
          <w:szCs w:val="24"/>
        </w:rPr>
      </w:pPr>
      <w:bookmarkStart w:id="96" w:name="block-34711443"/>
      <w:bookmarkEnd w:id="95"/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0D996884" w14:textId="77777777" w:rsidR="008A0598" w:rsidRPr="004E6F2D" w:rsidRDefault="00000000">
      <w:pPr>
        <w:spacing w:after="0"/>
        <w:ind w:left="120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611"/>
        <w:gridCol w:w="1142"/>
        <w:gridCol w:w="1841"/>
        <w:gridCol w:w="1910"/>
        <w:gridCol w:w="1347"/>
        <w:gridCol w:w="3090"/>
      </w:tblGrid>
      <w:tr w:rsidR="008A0598" w:rsidRPr="004E6F2D" w14:paraId="43B55B8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B4CD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D0D45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ED27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8CF64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19E2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CD7C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DF656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123E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0A99A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9255C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45AC7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B41E3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3B60C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FC9EC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6485D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6EAC5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D68AC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95DF5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5BC30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13E06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008D90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49251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05F9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00BA8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00216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0F841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4BBF1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EFF4C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42A5E1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FD441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8F89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мифе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D5E24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563F1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BE4C6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854A4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80721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8A0598" w:rsidRPr="004E6F2D" w14:paraId="3AF73B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D4629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6408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7530A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D8AC2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50DE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7D9D3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05862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8A0598" w:rsidRPr="004E6F2D" w14:paraId="3171ED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A397E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881D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6A030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02E8E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AEAD9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45ECA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95372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3FB3D8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C3274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693A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1B44C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2B9C8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21C80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03A99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8D885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410B72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774D1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D65DA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Легенда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Арионе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D39CE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37C7A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F2205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CE791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07A9D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A0598" w:rsidRPr="004E6F2D" w14:paraId="0CB58B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241BF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2C5A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Колыбельные песни,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пестушки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7469C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0A212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A5A6D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FD396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8FF4F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8A0598" w:rsidRPr="004E6F2D" w14:paraId="0E510A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BF7E3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9338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19D8E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A38F5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BF63B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60114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84CA4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8A0598" w:rsidRPr="004E6F2D" w14:paraId="263CE2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FB126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DBB0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FDE66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7D8B0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4ABA8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E3593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E249F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8A0598" w:rsidRPr="004E6F2D" w14:paraId="0A4B89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C0705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2913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A911F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2312A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FC6B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C84FB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A6565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334963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F0301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0C13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Поэзия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волшебной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B00D1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F28C6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01714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64C36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A85EC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8A0598" w:rsidRPr="004E6F2D" w14:paraId="549194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7D990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38CD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Солдатская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шинель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1F3BF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4CF7E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046F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3E717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934A2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14E862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05D2A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F8FF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F29FD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EBD6C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9B3C9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6FBAA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587E0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33E0D9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2A221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B475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9DA7A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35AEF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856E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F5B64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5F94E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616848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FB836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C083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Эзоп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Лафонтен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04EA7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A4D7F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FED42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1EEFA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DCDF1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58A52E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B7344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EA32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А. П. Сумароков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Кокушка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A5CAB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5F77A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7DDDC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B1867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804A0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  <w:proofErr w:type="spellEnd"/>
            </w:hyperlink>
          </w:p>
        </w:tc>
      </w:tr>
      <w:tr w:rsidR="008A0598" w:rsidRPr="004E6F2D" w14:paraId="633F95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E4D9C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3897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3CD8A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50F46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BE17C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A2CB6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627C1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daa</w:t>
              </w:r>
              <w:proofErr w:type="spellEnd"/>
            </w:hyperlink>
          </w:p>
        </w:tc>
      </w:tr>
      <w:tr w:rsidR="008A0598" w:rsidRPr="004E6F2D" w14:paraId="2B3B3B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5F3DA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D4E5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443B0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9A1F8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B8C55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77EDD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EBB99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38FE10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5D1A5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71F8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11DEF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A4019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DE3BC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A8EC8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87EF8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8A0598" w:rsidRPr="004E6F2D" w14:paraId="7B2475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DDFA0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C87C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Эзопов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8286F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813E4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3EDD4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BB71B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07390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A0598" w:rsidRPr="004E6F2D" w14:paraId="633A3D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CDB70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379F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Зимнее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утро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Зимний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вечер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Няне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9A93D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2708F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F750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892EB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D2CE1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36E691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5340F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0DAD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няни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08350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E7665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4D3FA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8F46F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A2BAD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8A0598" w:rsidRPr="004E6F2D" w14:paraId="275518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6EEC2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6029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7D0DD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893F3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4BAEF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83651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C8E71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0598" w:rsidRPr="004E6F2D" w14:paraId="05A5C1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A8D8F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94CE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2848C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7DEF9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5D24C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58FDF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131F5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8A0598" w:rsidRPr="004E6F2D" w14:paraId="41D5E6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F811E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4CF0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Волшебство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17D54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5ED1E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A83A9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DD070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64672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8A0598" w:rsidRPr="004E6F2D" w14:paraId="167F19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E8A63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C9B9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29B80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8521D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70B59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F30BF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1EDFD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8A0598" w:rsidRPr="004E6F2D" w14:paraId="5EB3DC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EFB8B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D636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2A242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B8E00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8394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3B0BF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482B5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0598" w:rsidRPr="004E6F2D" w14:paraId="78A174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2DA4F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F646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5BFC9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F51A2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F8E49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675FC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D35CF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552B93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EFC82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EA81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E309A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F5B48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1B00E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FF36D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E7155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A0598" w:rsidRPr="004E6F2D" w14:paraId="2267D2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C2078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748E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A428E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C2B44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8A2F9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5108C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CB82D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47C681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2AD1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7402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95924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1993C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46CE9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6FA75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74329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8A0598" w:rsidRPr="004E6F2D" w14:paraId="62AF98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6BD4D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0801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CEB93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A52C8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AB23C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89054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9C492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8A0598" w:rsidRPr="004E6F2D" w14:paraId="08A366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6B71C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949B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8EE56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04538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06109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B7CF9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A4BAE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8A0598" w:rsidRPr="004E6F2D" w14:paraId="19A0EF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A688C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A589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8677E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B2658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ECF37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45ABE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E1485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8A0598" w:rsidRPr="004E6F2D" w14:paraId="67FC20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16761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C3DF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A1499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9166E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244F4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014D1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F6B14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051901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6C26D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A9F3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5A885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2CAA5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8FFC2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C8A27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0D30E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8A0598" w:rsidRPr="004E6F2D" w14:paraId="3E15ED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589CB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03A4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Каморка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49431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9F75C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76A0B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002B8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931EE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A0598" w:rsidRPr="004E6F2D" w14:paraId="499A23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58143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BA3B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94B6B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32616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CF548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E9B98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7F097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6F6AF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63AF5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ACEA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детские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E60CD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888FB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FD5A7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85111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ECF16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8A0598" w:rsidRPr="004E6F2D" w14:paraId="5DC9EE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AB1D4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DFA2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C2F5E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604DD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96666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E353A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0D56D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8A0598" w:rsidRPr="004E6F2D" w14:paraId="5047EA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E0762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1B7D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97A99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52264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93478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2B3EA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0EC92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8A0598" w:rsidRPr="004E6F2D" w14:paraId="6CB674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FB6EE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B118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3D228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62090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02358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CC54E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E2327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63EC4B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AC464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FD44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Костылин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5059A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8C20A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CE71D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F28C5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FEBED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8A0598" w:rsidRPr="004E6F2D" w14:paraId="1AB51B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0AB84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B873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8EBDD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14D24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D4592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6CA85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842CB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31DDF1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EE3E8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24A4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48D30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D4545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B53CB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E6220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B4243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6F5CFB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95ED1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5010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F4CDB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85E35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6E667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5E3E2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83EE6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8A0598" w:rsidRPr="004E6F2D" w14:paraId="0CEABA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2DCA5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7713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80665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E2D30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C6689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A759C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2BD08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85001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13178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A7DA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33EAF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CA5B3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19A06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2B3FF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4201E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8A0598" w:rsidRPr="004E6F2D" w14:paraId="3B9F78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673A2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F3F5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Чудная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картина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…", 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Весенний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дождь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Вечер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Еще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весны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душистой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нега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9DBD8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7CC47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8A646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3A5BF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E80F4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58B606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EEFD4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77D3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Помню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долгий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зимний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вечер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…»,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Бледнеет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ночь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Туманов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пелена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0A5F9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023D2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F119C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77811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A07BB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A0598" w:rsidRPr="004E6F2D" w14:paraId="6E08D9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2238C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808D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A74FC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AC904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8184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3790B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B7962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8A0598" w:rsidRPr="004E6F2D" w14:paraId="016971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95497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09AD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Сердцу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снятся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B236C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EC3B0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A0262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E44DA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83F56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278A26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3F2D4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8969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[[Резервный урок. 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Тихая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75308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D4CFC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3368B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46395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134D5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A0598" w:rsidRPr="004E6F2D" w14:paraId="6B9636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02EC7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58F4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речи.Поэтические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C77EA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53767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F3542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F0D94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CC599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A0598" w:rsidRPr="004E6F2D" w14:paraId="11D1E9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B57FE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88BC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Лошадиная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Мальчики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Хирургия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16F01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056EE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7D92B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72C37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C244B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A0598" w:rsidRPr="004E6F2D" w14:paraId="38BD74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EC64D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5EDC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E03C1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6F2DA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3748F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F6274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4CE36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A0598" w:rsidRPr="004E6F2D" w14:paraId="3CF0F2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3ADDF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340D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Встреча».Тема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BAB98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6CC9A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80384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FBA8E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8B66B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8A0598" w:rsidRPr="004E6F2D" w14:paraId="6F0A65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8DEEB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BA6A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главных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рассказах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писателя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05ACD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C47FD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9E6E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CBE67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542B3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8A0598" w:rsidRPr="004E6F2D" w14:paraId="369046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F3F3A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667F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60428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E52B4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BA34E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8C9AB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17868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43BDD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E7C0B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8F40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16E90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F6201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39B97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8D036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C7E22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0C2079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B49BE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CD2A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А.И.Куприна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М.М.Пришвина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B9B77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C1356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2AF8C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96B8E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3FF18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1D88CF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EF0BB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23B4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CA23E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CF7B6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BD0FD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151ED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4C19D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8A0598" w:rsidRPr="004E6F2D" w14:paraId="423C0E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9CDFF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88A5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EF879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30915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5151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46124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3722B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257B1E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097D1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0D65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FA97A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998EC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084F3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D3339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6FF0F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45975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4A088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5AB8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01884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D69EE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9BE9B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615EA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7A0D3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E00E4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FCD79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8530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C6788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0AC16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AAC85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D47A5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67039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06EBD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43969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534A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Васюткино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озеро».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F12ED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A0232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71C95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46DD1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9C68D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8A0598" w:rsidRPr="004E6F2D" w14:paraId="1C8604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64BBD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7BD8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Васюткино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7F301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6413A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53DEB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92F60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F5608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8A0598" w:rsidRPr="004E6F2D" w14:paraId="4F2495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6D1ED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5AD7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К.М.Симонов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"Сын артиллериста"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1DB73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0B20F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FC3EA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FB885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AA7A5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A0598" w:rsidRPr="004E6F2D" w14:paraId="193746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79E2F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3E3C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К.М.Симонов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4569C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F720F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B8E71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8565B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9B346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A0598" w:rsidRPr="004E6F2D" w14:paraId="2EA4CB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A568B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F20A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8571C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6AAC8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6A34C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7684F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D6C73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0598" w:rsidRPr="004E6F2D" w14:paraId="4E4E21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1E693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6A29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89601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392BC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5132B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13132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D3CC3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EBE21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5B115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407B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Отметки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Риммы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Лебедевой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991FF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6D40A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56C17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48571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428A3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8A0598" w:rsidRPr="004E6F2D" w14:paraId="7D9B12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17EF1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BF2D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DFDF6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8A15D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756F9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47BA0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B81F7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8A0598" w:rsidRPr="004E6F2D" w14:paraId="3465B4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2C6F9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244F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В.П.Катаева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В.П.Крапивина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Ю.П.Казакова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А.Г.Алексина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В.К.Железникова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Ю.Я.Яковлева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Ю.И.Коваля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А.А.Лиханова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другие Обзор произведений.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Специфика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DD297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8BF99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F212E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CB2E7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C22DD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8A0598" w:rsidRPr="004E6F2D" w14:paraId="55AF0D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CB589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26B0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A045A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9C0EC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EFA13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097CC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057D9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A0598" w:rsidRPr="004E6F2D" w14:paraId="42D4C1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A1E73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FBE5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A5BA2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E3BDB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F1005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A82AE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81E90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47A51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0E3CC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F977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взгляд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детства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A3323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CA041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0B518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436ED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006D9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9EA73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85C19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0765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A932E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12004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A1D7D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E265D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68CF6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26CAB3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6D0D3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15FA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DEA37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31EF5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B8822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66C57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B1A31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4B9F5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47941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8332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9F5D5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CCF4A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D3666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0CDAF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39AD4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553F3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0B445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A144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F8AAA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B6BD3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8632A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51658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B04BA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5E820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B921A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CAE4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Эту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песню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мать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мне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пела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C7A75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6CE64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CB8B9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B7BAA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7FC65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70265B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23E63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3162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Р.Г.Гамзатова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B6D2E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C4D85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ACF40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196ED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BE8CA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D39E0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93005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02A5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Победа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добра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злом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E65D8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9E9D7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0AE7F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72E35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88B2A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A0598" w:rsidRPr="004E6F2D" w14:paraId="1735FD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7493C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5AE5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0E9EF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F5612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9C06A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B8226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0E008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A0598" w:rsidRPr="004E6F2D" w14:paraId="359519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47162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9F02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EE9FB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714B0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5728F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CAC5F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19B72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49B53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0ADEB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F73F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DFAD6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0B515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3CF83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0AF58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7A019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E41BF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EB7CF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5521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CA1D3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CF5B9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F9617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1CA8C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83F45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A0598" w:rsidRPr="004E6F2D" w14:paraId="7226FC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5091D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8CE0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удес» (главы); Дж. Р. Р. Толкин. «Хоббит, или Туда и обратно» (гла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0507B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04AB4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2C83E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CE554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AB068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19372F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B9690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FBB5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C1D09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6D0E1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C2A09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985E1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5F1F0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6AD9B6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2561E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94A5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167FD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34365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14DD5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7C9F5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F87CD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51027A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4570A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0268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D259F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D3160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01D41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31D79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27700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2C27E1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15761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16D7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B023E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5F047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3AA94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7E2D5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9F37A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E84AE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0117C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9F1B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BA5A0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1BF3D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6554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E233E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EEC83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6FB21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23113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736A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D7904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C8251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4440C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7595B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FE5B2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43CB38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462E7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1C40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Стивенсон.«Остров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сокровищ», «Чё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рная стрела» (главы по выбору)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прик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люченческой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прозе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79318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6D054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70E99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BDE31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BD49F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A0598" w:rsidRPr="004E6F2D" w14:paraId="176664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33760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4338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Р.Л.Стивенсон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Обзорный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78957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0B83A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73E3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AAB0F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5531D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23209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3A545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2D76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Любимое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CDD0E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D2E80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1C5FC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92820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93E7D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D758E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906CC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9694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аналостанка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38ACF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50A0A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30ECF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0034B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F45BE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0598" w:rsidRPr="004E6F2D" w14:paraId="7253E9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D81F6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8BA1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479C6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48276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1BC02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A6908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042D8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344488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2F538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3C31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Список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рекомендуемой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806F4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38A39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E7F02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F4F96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10100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CA8A8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EF4E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8761B7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0833A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B2EAA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01594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</w:tbl>
    <w:p w14:paraId="7D5913FA" w14:textId="77777777" w:rsidR="008A0598" w:rsidRPr="004E6F2D" w:rsidRDefault="008A0598">
      <w:pPr>
        <w:rPr>
          <w:sz w:val="24"/>
          <w:szCs w:val="24"/>
        </w:rPr>
        <w:sectPr w:rsidR="008A0598" w:rsidRPr="004E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605D92" w14:textId="77777777" w:rsidR="008A0598" w:rsidRPr="004E6F2D" w:rsidRDefault="00000000">
      <w:pPr>
        <w:spacing w:after="0"/>
        <w:ind w:left="120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78"/>
        <w:gridCol w:w="1115"/>
        <w:gridCol w:w="1841"/>
        <w:gridCol w:w="1910"/>
        <w:gridCol w:w="1347"/>
        <w:gridCol w:w="3090"/>
      </w:tblGrid>
      <w:tr w:rsidR="008A0598" w:rsidRPr="004E6F2D" w14:paraId="73B8E3C2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29EB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ABF321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24A6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1CBFA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18E5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F42B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DEC0B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417B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5E2B8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7DC0B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68449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DB344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A3343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17B77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E5352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4340CF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E2B26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E3F71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BBC25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DC284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7333318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A2094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4A00A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07815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FA113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735BA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90B68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B6C86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794A9F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00AAA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A0B63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7C4AF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554C9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67E25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6236B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DAA72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A0598" w:rsidRPr="004E6F2D" w14:paraId="4C82F4F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CACEF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73507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E2EAE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5A7B8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42D60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1A4D9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1EB14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</w:t>
              </w:r>
              <w:proofErr w:type="spellEnd"/>
            </w:hyperlink>
          </w:p>
        </w:tc>
      </w:tr>
      <w:tr w:rsidR="008A0598" w:rsidRPr="004E6F2D" w14:paraId="305779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FB6B6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556FC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Одиссея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ADA85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20E2C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A8FB2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B8FC7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BA122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0D9BC0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E95FB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09643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576EE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4729C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1998A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02C3D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20FD2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aee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27F14D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43C5D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0AA3B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Жанровые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37D46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DBAE2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B6213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4C9E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620F4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561EBFB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2768E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F1832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41190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6AF62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729F6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5AB6D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264B2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A0598" w:rsidRPr="004E6F2D" w14:paraId="731BA2E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AE669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A279C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Тематика русских былин. Традиции в изображении богатырей. Былина «Вольга и Микула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Селянинович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26E01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6EFA6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889EB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3E1B9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B5376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504036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44E67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4A0A6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Садко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7E84A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B32BE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A8B3E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09B2F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2309E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0598" w:rsidRPr="004E6F2D" w14:paraId="04B0F6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80DDA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C5411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богаты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изобразительном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5DEF6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B5640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CA7FA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90558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2EF66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EEF55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DB9ED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68B92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зеленая дубровушка...».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Жанровое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94D9D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76464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71FF1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53AFC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8C503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8A0598" w:rsidRPr="004E6F2D" w14:paraId="7DAC7C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B4EC0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CFFA8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C9C34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54B51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B4CFD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96F8D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D5731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2311CFF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2BDB2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83E34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B3E34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23009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DBA7D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C2689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32B33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619461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65380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22A4C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18507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D3CDD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8C2DB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C3587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25BEE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54801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A28D3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112F6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5579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2BF4E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5FAA1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E3D8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5A5A5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A0598" w:rsidRPr="004E6F2D" w14:paraId="741B9F4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6FC75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40893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DCC6A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BD5C3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88884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E09F6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50E2D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5B381E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B98D8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78649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B8C7A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D1469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8DC34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8A66D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99433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B9949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8B18E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46AF7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C6D48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D5216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6E5F4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49125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5233C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8A0598" w:rsidRPr="004E6F2D" w14:paraId="3FB5D0B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AF959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0A438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не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менее одного фрагмента, например, «Сказание о белгородском к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иселе».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жанра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фрагмента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CC858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2C5C5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DE976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63D7C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5A13C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FBE89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1526B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7B2EB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фрагментов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летописи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BB31F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77A4E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FEB85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F1D95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2A9C6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8A0598" w:rsidRPr="004E6F2D" w14:paraId="5EC466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A870E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FF352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A671E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6CA43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E521E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529D2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63627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095BAB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93F0A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8522F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9B632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38A27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BCB4E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73B77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520BA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0598" w:rsidRPr="004E6F2D" w14:paraId="6588D04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28EF6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74EBA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Пейзажная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лирика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80611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193FD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B2F37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323C2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3B431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503175B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AAD2E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6936E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6C90C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FB70C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230CA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A9A55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38841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4FF82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7E199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A8987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EDC23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402ED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51C1C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84AB3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A848D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8A0598" w:rsidRPr="004E6F2D" w14:paraId="5FB8C1D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45ED0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A259B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58A23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53DEA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90F81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8990B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82DF2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43040D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F18F6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16452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фабула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676C2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AD6B4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F9BC2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B47FA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9144A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8A0598" w:rsidRPr="004E6F2D" w14:paraId="60C1DC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7EC06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A8E8B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F3B90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0D01A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05368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A21E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C45A1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1EDB72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2C968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97100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4FDB9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A7853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AEA7F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6F44F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B4959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A0598" w:rsidRPr="004E6F2D" w14:paraId="0618C9F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C9943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47898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финала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романа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74A6F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3602C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16981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D4882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7776E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8A0598" w:rsidRPr="004E6F2D" w14:paraId="174F8DC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07F67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87443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50DE0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62972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4E4AB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58FF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C010C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A2D64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FF316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17575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7FA34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A733A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767B1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5D1C5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1405B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8A0598" w:rsidRPr="004E6F2D" w14:paraId="627F01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7C171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8EA9E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18762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7AA13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86D6E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EE35C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92DEE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409CA4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76637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D33F6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33099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04874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C79FD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4ADEA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4CA2A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564384E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A1A9D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FD386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68BF9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8A382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9A050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BF4F2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4C902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0598" w:rsidRPr="004E6F2D" w14:paraId="6A86E8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4E967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EF396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7B27E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B579F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14DE6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A5284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07063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8A0598" w:rsidRPr="004E6F2D" w14:paraId="0DD97FF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91E23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9F696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9AD0E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4D3B4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E9162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0472F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BB7DE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8A0598" w:rsidRPr="004E6F2D" w14:paraId="4955ADE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0E76B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EE109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(не менее двух).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Косарь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Соловей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FFE7B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6A514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BCAE7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7DE25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6239F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A0598" w:rsidRPr="004E6F2D" w14:paraId="2442B6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FCC77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7DE11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3067A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052BA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68E2D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D4046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BA1EF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0598" w:rsidRPr="004E6F2D" w14:paraId="031E79D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4D411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C8064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A668C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0D711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B8ED1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6CE58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AF034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8A0598" w:rsidRPr="004E6F2D" w14:paraId="1412F2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34F0E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0B299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48260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E7CB0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63FE3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1C72C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6CEED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A0598" w:rsidRPr="004E6F2D" w14:paraId="77CAF3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DB51C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DC2BD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8A789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4166D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13171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6A27D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877CC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A0598" w:rsidRPr="004E6F2D" w14:paraId="33D60C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E87BB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DF692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видения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D2148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6A2F3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A26FA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A3351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39574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28E990F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98E65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C8E04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520E9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06932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48AA1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B1390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E575E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06F2C2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6A157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C72F2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67F33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EA198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E187B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212CA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BA44E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4FD40AA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1CFEF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6D5E3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C3FE5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01C08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42C75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E724F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81B39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254B25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A9EEE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3FEBC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Тургенев.Рассказ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4486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F1AD8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9B7FD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44CE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87D03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A0598" w:rsidRPr="004E6F2D" w14:paraId="4AAC072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F9954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E0FC3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38BCF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B7558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58322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9829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630B0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3C05C2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9A5E2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1B880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3DC69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F941B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59CFC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860DF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D3A24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8A0598" w:rsidRPr="004E6F2D" w14:paraId="75F0D54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087AE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6080C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3A4D3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B0B31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D31BB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DC568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F0B23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0598" w:rsidRPr="004E6F2D" w14:paraId="73640A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329F3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13EC0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51E47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B5831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73D51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1A55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F2103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0B6C5B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E493A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00A85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47AA9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681C2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0DC27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EA1A1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F7831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8A0598" w:rsidRPr="004E6F2D" w14:paraId="2B8900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0D706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9DD29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A4ED6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338C1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93015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A7210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ABBD4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420E42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D948D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CD4A2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A2D4B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C872A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E39DF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305ED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B2D12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3AC2799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07A1E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DA8D2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651B0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C9E46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4C4AF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E4AFC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37910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15AB176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BEEEA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D6F00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Герои произведений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C361E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8FFCE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E66B9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BB07E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2B06A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8A0598" w:rsidRPr="004E6F2D" w14:paraId="741C706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AE738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9223E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маленького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795C4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D591B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44F56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86252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4B919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1DF4B3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11A5A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0D611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Юмор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ирония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комического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51C21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90A38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DE7FE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DCD50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E50B7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8A0598" w:rsidRPr="004E6F2D" w14:paraId="52B126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A00A7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BD4E0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67D04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AE8DF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89D3F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669D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679AF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8A0598" w:rsidRPr="004E6F2D" w14:paraId="35A76A6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2F8EE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8A9D0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B6A5F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09530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C27DF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6771C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85B61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EADD9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AA717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CF15C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844F3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DEA59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84C60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AD47A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A3382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8A0598" w:rsidRPr="004E6F2D" w14:paraId="3E0C5B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7094B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0631B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AEB96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0CC3B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BE49D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243DB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6133C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A0598" w:rsidRPr="004E6F2D" w14:paraId="4F582C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1A0B9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3AEBD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77084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86405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5F700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959E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DB47A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298C1A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9EFEE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A5103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6C38A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C6C96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29EAD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23BD5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24382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6EBEEA6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E809C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CC1A9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240F8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73B81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6AC18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8FD44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CE848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AEFDA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32AC6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0D06E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века.С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CE555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AD7FE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11179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C2BEB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1A670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1AE8BD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92C21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2E192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8874C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F45D7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B37FE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3E34D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7E860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7034DF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C9BDA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7C8F3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О.Ф.Берггольц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В.С.Высоцкого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Ю.П. Мориц,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Д.С.Самойлова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9041E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3DD31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D75FA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7DB5A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ADB63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4B7B1C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81854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E2368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О.Ф.Берггольц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В.С.Высоцкого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Ю.П.Мориц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Д.С.Самойлова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52B50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F8B60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6BD92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765FE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49ACE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8A0598" w:rsidRPr="004E6F2D" w14:paraId="25E4137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01E4C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B32EB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О.Ф.Берггольц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В.С.Высоцкого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Ю.П.Мориц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Д.С.Самойлова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13FCB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D206D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5C44B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C4CA3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8E807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8A0598" w:rsidRPr="004E6F2D" w14:paraId="5C2C2AB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CB0D1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C26E9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1A8AD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4E874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A932D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115AB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D1440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A0598" w:rsidRPr="004E6F2D" w14:paraId="04B46A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6EBA3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E9C73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. два произведения по выбору, например, Б. Л. Васильев. «Экспонат №...»; Б. П. Екимов.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Ночь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исцеления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», Э.Н.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Веркин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Облачный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полк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8D360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5F176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11378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8C654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170F5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5115C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6D423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9324B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F4FC7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86359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C31CA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2F05F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05942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8A0598" w:rsidRPr="004E6F2D" w14:paraId="14A83FF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14D3F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15AFE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0A420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94E6B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637C8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AC4E0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3A7BB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49FEE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ABD56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27B4D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Трудности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послевоенного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51EB8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C4ABA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FAD05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17277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51F13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68244E5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83DF3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175C9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488A6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F2D1C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65E3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DE581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E7794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165F16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DF411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D1F4F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B066A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5DE45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0E8E4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748F4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AAA3E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A0598" w:rsidRPr="004E6F2D" w14:paraId="48F681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E1E7C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84AE2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1AF71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86529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1A98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623B2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839BA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5EDA8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D6AC3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99877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произведений.не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EE664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D766C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8F7D3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C4AB5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EDC6B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9254E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58F78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1CA63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21AAA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9DA44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B36A0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F706D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CDB1A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6B3E52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34ED8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889A4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Р. 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Фраерман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93478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2C90B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B8819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F5D4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BA899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6FCB2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02463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4BABE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0F930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88CEB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6EDB2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D9780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DF564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1366B06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5FD0D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DADBA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главных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2AA8C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99E33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AD7CE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CB8C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69797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DC375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89A91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28E37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AB660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7723D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A6D98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F3010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7A66B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AE16A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71A6D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19775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052A1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2C7F2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161FD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FF81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6E19D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544521D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B9C91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64AC2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лирического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2D5FD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C25E6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AC37C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E5E85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0F8A9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0598" w:rsidRPr="004E6F2D" w14:paraId="02D5642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30248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F6065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5E138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20907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5309D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AE149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58AC4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F41C0C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6FEF8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44F33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32BE4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B9651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689E1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84C32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40567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11538A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8DC9A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7D84A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55C51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77E55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A530F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5433B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50F85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1C55BE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EAB97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DB229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жанра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CAD27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F8463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AA8DE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130CF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E654F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F2EEF0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7DE8F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604A5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0FCA7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D5E95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650FA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169F8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F410A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8A0598" w:rsidRPr="004E6F2D" w14:paraId="4A32BC5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954AD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641B4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76529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4B841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1704E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24D62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37AE9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0797A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70206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97341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Сатира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фантастика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B5D35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7A401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F8CF9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41115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436B5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F09990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525DD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E683B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жанра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585E3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22860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7C503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1D7AF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02FF5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4B5C4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3F4EE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C376D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B4194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39E77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72C9F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BB69A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D183A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C09FC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3169D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B57C9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79D53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F5A4E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C315E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2CAB7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BADF0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260026E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3B1E4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061FC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FDEAC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25048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2B6AE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B14B8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AA6C0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345A0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E1799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031BA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48C8A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47B47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E24F3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057D4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A3A03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3444D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1B6AD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DECE2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97F81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15D06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E9D8F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36314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0C988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0A8CCC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6E8A0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B26EB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4EF89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A4827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2DEA7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89C6C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9AB1E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9CE81F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C5D06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D8E9E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Тема семьи в произведениях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тесты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91ADF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CAAF6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B896E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81FF7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33945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8A0598" w:rsidRPr="004E6F2D" w14:paraId="457E50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5D52C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3C5E0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за год.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Список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рекомендуемой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F0EB7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853C4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66045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C0B52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F25A4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011C51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2D38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09A7B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74619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CFA6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C3078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</w:tbl>
    <w:p w14:paraId="36808F66" w14:textId="77777777" w:rsidR="008A0598" w:rsidRPr="004E6F2D" w:rsidRDefault="008A0598">
      <w:pPr>
        <w:rPr>
          <w:sz w:val="24"/>
          <w:szCs w:val="24"/>
        </w:rPr>
        <w:sectPr w:rsidR="008A0598" w:rsidRPr="004E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0A17C4" w14:textId="77777777" w:rsidR="008A0598" w:rsidRPr="004E6F2D" w:rsidRDefault="00000000">
      <w:pPr>
        <w:spacing w:after="0"/>
        <w:ind w:left="120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349"/>
        <w:gridCol w:w="1028"/>
        <w:gridCol w:w="1841"/>
        <w:gridCol w:w="1910"/>
        <w:gridCol w:w="1347"/>
        <w:gridCol w:w="3597"/>
      </w:tblGrid>
      <w:tr w:rsidR="008A0598" w:rsidRPr="004E6F2D" w14:paraId="2DE78AA8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EAC1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A5CF22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2AF6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9D048E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9A62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6FC2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F45EE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98BA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9E4C7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2AD92C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F0F52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B90CA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AE3A3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EFD6AD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F784E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B3705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EA415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DA01E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8879C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75372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094A5D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81C76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B34D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B83E4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3A1FE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E5DEC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9FF1D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0DFA5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246F4FB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00855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9079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751EA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25844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503AF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F1C3E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F66AE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248A2E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531E9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9564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лирических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FFD05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E763D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EDA2E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8EEDC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45BDA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DA52B3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1575E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8D5D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мировоззрерия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10786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E8562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3DA8E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85692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1EEE3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77057D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77AD2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3A98C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Повестях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Белкина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04859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86475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6B27F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E8653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8034A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A0598" w:rsidRPr="004E6F2D" w14:paraId="2DD8204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E77C7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FEB5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«Повести Белкина» («Станционный смотрител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ь» и др.). Особенности конфликта и композиции повести. Система персонажей. Образ «маленького человека» в повести.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Мотив 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блуд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сына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Станционный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смотритель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14C60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FD7DF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D73A6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E7BBE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1FB7B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1B3F34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5A34C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6B37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3FD6E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23A99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2CF71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1112C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09AD0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BB041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D8139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4D0F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авторской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позиции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815B4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97EB4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29713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E7FE0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0A1AB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E0154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DC860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E3EA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86D93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4834E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22498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6C729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744ED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0598" w:rsidRPr="004E6F2D" w14:paraId="59F438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26414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42D8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одиночества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лирике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74100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97B0E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6AC8B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A2E7C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A37CB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8A0598" w:rsidRPr="004E6F2D" w14:paraId="574886B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35916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9166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художественном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7E624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8C783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EB86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9C7DB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90924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8A0598" w:rsidRPr="004E6F2D" w14:paraId="295C4B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65A51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AAE6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80AF5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D31F8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6D5B2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4FC51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489A8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408EE6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DA007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4FC91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«Песня про царя Ивана Васильевича, молодого оп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ричника и удалого купца Калашникова».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особенно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фольклорная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E3441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B8D99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7F38A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AD92F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EB28F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65531D8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35DEA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BCD9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домашнему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сочинению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FBE02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D3AD2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A7BC9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F9CE0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60F99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8A0598" w:rsidRPr="004E6F2D" w14:paraId="5959365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A05C1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9EA5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9F315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33CEF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987C3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E29F7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0BEB9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A0598" w:rsidRPr="004E6F2D" w14:paraId="0017AB0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86ED5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C09D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22FBE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27F6D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344E1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A5DCD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152AC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20BBC11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08F9F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B65E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324F1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10702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AB89B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CF33D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05347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D80DDC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EC01E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1AD4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310C4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B1D6D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8AD88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A1B39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74A8E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5A2B38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C984F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FF2B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0F4CA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FC1A9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9461E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7DA9D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E9C12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1A3D7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CF1AA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DC71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0AA79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CB886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3D5EC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6A572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9D6E7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35E5CE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8EFE2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9D27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Бирюк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повествователя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CD3D4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B4E99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7332F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77A64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326BC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6E275E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1FFEE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3126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«Хорь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Калиныч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66BB0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212CA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BA858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A0EF0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FF6DE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528DEC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69E78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302E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жанра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F4077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CEC05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B4885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E046A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04547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8A0598" w:rsidRPr="004E6F2D" w14:paraId="0F0F383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F73CB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0990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5AD6D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F0CC4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D96EE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81373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31016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19095E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EB61A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D2F4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DCD10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4BBF8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FF6A8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A741C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93E6C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8A0598" w:rsidRPr="004E6F2D" w14:paraId="07563A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8B5C8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963E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29C1D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FD84A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D6118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6BE16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B3307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3541C1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21D0E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720D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художествннное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933D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B40B2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1D617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30DAF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4DDDC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8A0598" w:rsidRPr="004E6F2D" w14:paraId="3999BB4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B4E39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CC77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CCFA5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ADD5B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EBD69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936EC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0D12D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8A0598" w:rsidRPr="004E6F2D" w14:paraId="5C408CB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B3149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AF29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A8D0E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64515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92566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09330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F7D20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8A0598" w:rsidRPr="004E6F2D" w14:paraId="4B666B9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640BB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22829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пискарь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F982A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16DED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6EEC1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63107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7C236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A0598" w:rsidRPr="004E6F2D" w14:paraId="0706AF0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3AB63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DD39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икий помещик» «Премудрый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пискарь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: тематика, проблематика, сюже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5C3A9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40F67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3D23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907C4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FB696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139DFFE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75F5B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F3FB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1C6D6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9EEAE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A686D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90E28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4EC31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A0598" w:rsidRPr="004E6F2D" w14:paraId="5254E8C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6DFDA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8E23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FBE73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E23DD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6C1E0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C9BF9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C8398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A1E837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73259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5B8A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3A556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EB561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528BF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D16EB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91E58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20D76C1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A5705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4E30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172AD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D327A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A5690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BAAA9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2EA75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580184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5A3E8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E16F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63CB9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86FD4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AEA1D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84BA2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E5872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611405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31101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4607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Челкаш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ранних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рассказов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364C1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12D0E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E5C62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EF868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08EA5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8A0598" w:rsidRPr="004E6F2D" w14:paraId="3385672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2E267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588A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D8531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F7C2A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F3C78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3A62B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EA6DD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8A0598" w:rsidRPr="004E6F2D" w14:paraId="10675AC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D392B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07C3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сатиры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9A9FA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EC8B3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A4740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03DDD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63B01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A0598" w:rsidRPr="004E6F2D" w14:paraId="05BEE15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11E71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A7D8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0E4B4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6BD01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1A091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DCC84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FCE3E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4705FBA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D6AB3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2CE5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прозведения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?"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изученным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сатирическим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произведениям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63DC3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05062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CAA31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E0ADA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7203B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C0F37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93B33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E5F3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Алые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паруса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Зелёная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лампа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A81AA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131F6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A8AF1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52358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DBBDD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16D4D3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C4912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1CD9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39628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85261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1211E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4669F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5C23C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A0598" w:rsidRPr="004E6F2D" w14:paraId="5BD32B1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C558C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CF61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своебразие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A876D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E3E45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BB5CA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DD7ED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576BE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1953FA1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284D8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3BEF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30D72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BBB8F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B3602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7C873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5C3B1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8A0598" w:rsidRPr="004E6F2D" w14:paraId="7C7CE6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ACF25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97B6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Лирический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5FCDB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63171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7A40C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14B1B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F2B0F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A0598" w:rsidRPr="004E6F2D" w14:paraId="5276D3E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9A074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538E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персонажей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гуманистический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пафос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35E70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EC552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8B84B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6E7E1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E8725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302AB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AC71D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89AB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74A5F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0ED66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44351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B6718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2D1EC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E0BFB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8CA76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F17D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42BC5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41487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8734F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08835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A3414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6A0E3E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C63FE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D84F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Характеры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33A71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9EEF3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4B9EC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16AF3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4D1EB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</w:hyperlink>
          </w:p>
        </w:tc>
      </w:tr>
      <w:tr w:rsidR="008A0598" w:rsidRPr="004E6F2D" w14:paraId="3812BD7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53A84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B205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позиция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C38E6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3BE4F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CC54E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E265C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677C2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2AEE827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FC054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4513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8C503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EE58D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D2606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C85F4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FAF75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5409D48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0FF73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C70C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CF035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C00F4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16D53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FE37D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B1B21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373BEFD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2C080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DCAF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A0435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434F5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46CEE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7C9D7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B2538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C0843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6DA82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7F8B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6C7E1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2CE48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48228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60745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5B563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444FA6F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234FF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F814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CF9D1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CA77C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63351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F8749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9EB34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D8480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C64B1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AC17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рассказов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1DAAF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353F7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D0A1B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D9532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58FA3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7A3A6D1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370B6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D575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CBA3A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5226C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A70D8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BE5DA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1B2A8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B35EFA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78814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4139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тесты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70C52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472FB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FE908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FBF12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5F11A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52D0D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373F9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F7BF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93931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7EA37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51B1F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264C1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4200F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5907E2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5F6FA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C5B7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5E150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5AD41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864E2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709D3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4CDEB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8A0598" w:rsidRPr="004E6F2D" w14:paraId="19F707F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7F82B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5D18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Мериме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новеллы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Фальконе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03692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E6D45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6CE42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7957C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293C3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8A0598" w:rsidRPr="004E6F2D" w14:paraId="61BC376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F9FC6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4DB8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778BC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3A76A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E706A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F7765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846FA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D39D6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A64D2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B7A4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BE17A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9F690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8CB39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D197D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BB0EF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662347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F7EB1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3924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другими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0F5FF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E287F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85D4E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45B68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772DC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5C15EC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8CE38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1F4E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1E398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9205E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F92D3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473BB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CBAF6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8A0598" w:rsidRPr="004E6F2D" w14:paraId="052C4B5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2C0B3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7E4C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D1447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3B973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23FB1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651F8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76C33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2B9E28B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53C03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2F0B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Список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рекомендуемой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D9E01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77C2D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7B0AD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5CF99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DFAA8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BC130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C609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3D63AEC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35857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4E6A1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8ED37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</w:tbl>
    <w:p w14:paraId="7D669ADD" w14:textId="77777777" w:rsidR="008A0598" w:rsidRPr="004E6F2D" w:rsidRDefault="008A0598">
      <w:pPr>
        <w:rPr>
          <w:sz w:val="24"/>
          <w:szCs w:val="24"/>
        </w:rPr>
        <w:sectPr w:rsidR="008A0598" w:rsidRPr="004E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500685" w14:textId="77777777" w:rsidR="008A0598" w:rsidRPr="004E6F2D" w:rsidRDefault="00000000">
      <w:pPr>
        <w:spacing w:after="0"/>
        <w:ind w:left="120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3863"/>
        <w:gridCol w:w="1035"/>
        <w:gridCol w:w="1841"/>
        <w:gridCol w:w="1910"/>
        <w:gridCol w:w="1347"/>
        <w:gridCol w:w="3090"/>
      </w:tblGrid>
      <w:tr w:rsidR="008A0598" w:rsidRPr="004E6F2D" w14:paraId="374EEFF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70E6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891844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D5F0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7828BD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AC4D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E45D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EB46B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4B7F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E13592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AC0D8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90B01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8269D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BE3B8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FEE33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5EA24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84183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A2E10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9EE57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4E01F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6A97C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6CAF0D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4A5E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D9F4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Жанровые особенности житийной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литератры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"Житие Сергия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Радонежкского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F54DF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BE279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1EB1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A437A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F7F64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A0598" w:rsidRPr="004E6F2D" w14:paraId="143D59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E8AE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3EDA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лексики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жития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91E84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89C5B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3AF7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0215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AC7CD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A0598" w:rsidRPr="004E6F2D" w14:paraId="71228F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93323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984F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конфликта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02CD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75E87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2D58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A732E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598A7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0598" w:rsidRPr="004E6F2D" w14:paraId="47221D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E6889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30A4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И. Фонвизин. Комедия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Недоросль».Тематика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социально-нравственная проблематика комедии.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главных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7D540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E5AE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C2242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F132D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388A6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45EA95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C65B6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D7BA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И. Фонвизин. Комедия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Недоросль».Способы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названия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комедии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C709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8E61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0FDCE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99FD2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2AC5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8A0598" w:rsidRPr="004E6F2D" w14:paraId="081754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7AACB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1761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5B7F3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BF8F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FAADA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42FD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0D0F7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0265D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1CE6A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99EF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50F3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6013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91FA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6F210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52021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554E31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0A19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42AF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главных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пьесе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8060E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15ED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0783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C161A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CB0A1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2037C9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C62BD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DB5C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3236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F2024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E522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B2A5B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8D425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8A0598" w:rsidRPr="004E6F2D" w14:paraId="2576B6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BB89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4F2D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85CDB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32DA7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435B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BE6F1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B7F67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8A0598" w:rsidRPr="004E6F2D" w14:paraId="2CE501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33F35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BDEF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74D18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977CF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2D84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07BA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A5922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35A4EB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7620E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8FC4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524E9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9EA05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7947F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CB01B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0E60D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2324C2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E767B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3CCF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любовной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интриги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романе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5C3ED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E3564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2E1E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502BA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7D1B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0598" w:rsidRPr="004E6F2D" w14:paraId="4C91FC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34660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9F79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историческая правда и х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удожественный вымысел. Смысл названия романа. Художественное с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B999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A12CB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3D856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32C1B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3E5D6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0598" w:rsidRPr="004E6F2D" w14:paraId="43BF6A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764E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67C2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6EC7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3B7A5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D00F0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E443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EB80F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C66B2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58661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02C0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B52B6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4F171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58CD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68286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E4037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A8128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CB1AD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14E9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одиночества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лирике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поэта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характер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лирического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108A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764D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0CEF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0668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4ABEA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A0598" w:rsidRPr="004E6F2D" w14:paraId="626887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7F92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E4DB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лирики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99668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FF80E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01877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B6E71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CA87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F70A6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1B37D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9122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7A827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EAF0D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25F5A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4E763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1AE93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4B90F4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C015A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AAB4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9FBA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17A08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769F9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D4DB9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F9F09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47CB71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A66A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10D0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2CAE4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26247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0F6A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13BC0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09A4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8A0598" w:rsidRPr="004E6F2D" w14:paraId="6B0A71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D9C7C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1CBE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880FA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CD05A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5EDA4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E8538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D9EA9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A0598" w:rsidRPr="004E6F2D" w14:paraId="413D74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A51B5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7082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0FD2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1C057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09EF8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371DA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7A7DE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8A0598" w:rsidRPr="004E6F2D" w14:paraId="49DDD1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B7449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F972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маленького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финала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E6402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71C1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D59A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A41C9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EA12B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A0598" w:rsidRPr="004E6F2D" w14:paraId="236A2F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84EF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A517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Резизор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": история создания.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конфликта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64261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16DEE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714E5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D7D31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CB32D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38F880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EFAB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48C9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91E4A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FDC12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87B0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5287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AE5B7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0598" w:rsidRPr="004E6F2D" w14:paraId="3FB481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11AD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0A18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Хлестакова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хлестаковщина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505FB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752D3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53D41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FB889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B3B85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0B996C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5406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4B68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AAAC8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A9E1A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42B45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0E0E7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D5A9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46E03D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F6CB6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4F4D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0F90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AF3CC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B0B5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AEBDC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B4605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E8C34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B184A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BA85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B5834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7AB9E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3B7F3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8CD4D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F521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20F95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8929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C80C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Ася»,«Первая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65F91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10A45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7C988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F482D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BEEA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700DEA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ADE0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3BAE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355DE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5F11D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3B8F0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EA4B3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56B9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6A98DB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DFB9D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A4AC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4431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E67B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6D448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AA43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ABB70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6CB948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484D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9D9C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8418F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F3AC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3F168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0D76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5068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A0598" w:rsidRPr="004E6F2D" w14:paraId="2E459A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20662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C54A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Отрочество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8DDD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26F8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2D1DE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E1FA6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50B53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C7389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53B30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7249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Отрочество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12F4D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48BDD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7CF2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3C4A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5CAD5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6874C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E71E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44FD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8737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1FC6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AC344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5FAC8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A1A7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41D143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7F9D1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99FA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2E4A3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11E0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4ADA4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A48B7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649F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8A0598" w:rsidRPr="004E6F2D" w14:paraId="43352C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5E7D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B88B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Н.Тэффи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А. Т. Аверченко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94A2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9F447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251D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DA58F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937D2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A0598" w:rsidRPr="004E6F2D" w14:paraId="1AA80B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F1EF8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EC83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Н.Тэффи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А.Т.Аверченко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D2B17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EF7F9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DD8C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25B3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1BEF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7D5CEE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C2C54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7D4A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мотивы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4678B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91E11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751CA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D9F33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43AB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8A0598" w:rsidRPr="004E6F2D" w14:paraId="44C757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2EAA7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E240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В.В.Маяковского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М.И.Цветаевой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А.А. Ахматовой,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О.Э.Мандельштама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Б.Л.Пастернака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9963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5464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B5DA6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88554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3C063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21C38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665D1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DF58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90078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7E236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202FC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D6DD6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9BED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A0598" w:rsidRPr="004E6F2D" w14:paraId="085294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BE7DE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0FE4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57E83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3B06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39BB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B980B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8BC00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2D05C2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10E7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3DA2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Фантастическое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реальное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58AA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4D2C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66F94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76029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4E46F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19D544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0E43F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1C48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E380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E93AF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87F37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93FEF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A9F2D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7C74AE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9E621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58E4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народность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D1158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34026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C4C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2887A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EA380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8A0598" w:rsidRPr="004E6F2D" w14:paraId="228C2E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45069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A32E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автора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FD1A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BA2E8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97185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8D25F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F600D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1E764A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ED16E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3F23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EC85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7C41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969B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8508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66A28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FF500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406F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BE80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722F0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825C5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1D055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62B9F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6018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9FEEA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1900E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49EF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927B8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9230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E0FC7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41201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77FBA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A0598" w:rsidRPr="004E6F2D" w14:paraId="44FB6B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89251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13DB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88BB0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C659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53495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30B05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A0CD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A0598" w:rsidRPr="004E6F2D" w14:paraId="44FD07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4593A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D682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названия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D1399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A5F9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53187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DEBF5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5F16D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E022F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A5DE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09AF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Сказовая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манера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названия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04E25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6C3F2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BFBEA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2779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B1E09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29742E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73E9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8D76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CA59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2998E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AAF8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8BB18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26040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8A0598" w:rsidRPr="004E6F2D" w14:paraId="546080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34F85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726F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рассказчика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финала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0E04D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D117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3B5C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91924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A642E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8A0598" w:rsidRPr="004E6F2D" w14:paraId="5498A2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2E119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5304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9377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D24BE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72EF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90B2B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24BDF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C1348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9D0B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974F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арева, Б.П. Екимова, Е.И. Носова, А.Н. и Б.Н. Стругацких, В.Ф. Тендрякова и др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3827A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707D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D5985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41AFD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03EFC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2759C9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2B16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C52D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писателя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32280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6FB1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BC46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BA607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14504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5407B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9AF01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9F1C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C70E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4F89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0146B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2CB7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44B77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8A0598" w:rsidRPr="004E6F2D" w14:paraId="31C34E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CD9FD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A78B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Е.А.Евтушенко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мотивы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лирического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76BEE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859DD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64F9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79E5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F2EEE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0C50D4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A8B01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93A4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[[Поэзия второй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Вознесенского,Е.А.Евтушенк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Р.И. Рождественского, И.А. Бродского, А.С.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Кушнера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BD854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AF5D5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9DD82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A5DC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CA70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560B62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0419C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CBC4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B0E93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EF6D3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3EDF4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98FE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E1447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0598" w:rsidRPr="004E6F2D" w14:paraId="4A5C39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0D6A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844E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сонета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мотивы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характер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лирического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78F3A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8AA1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12B67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EF835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8FA29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60EE65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298A4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AD12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26E60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53E6C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C9FFC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66E6D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B3772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1CB073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BC1D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931A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336D0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EA5B5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BF02A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D4B52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66AE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AD969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46A74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B34B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73257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71ABF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DED2C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846E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D3D68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A0598" w:rsidRPr="004E6F2D" w14:paraId="523C4B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A9CFF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D2A6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6F7C5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01084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A7E90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A4A6B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B774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19A01E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6132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5BA6DE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1623F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6F4CD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2D8B4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</w:tbl>
    <w:p w14:paraId="2EC4950F" w14:textId="77777777" w:rsidR="008A0598" w:rsidRPr="004E6F2D" w:rsidRDefault="008A0598">
      <w:pPr>
        <w:rPr>
          <w:sz w:val="24"/>
          <w:szCs w:val="24"/>
        </w:rPr>
        <w:sectPr w:rsidR="008A0598" w:rsidRPr="004E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971BC1" w14:textId="77777777" w:rsidR="008A0598" w:rsidRPr="004E6F2D" w:rsidRDefault="00000000">
      <w:pPr>
        <w:spacing w:after="0"/>
        <w:ind w:left="120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733"/>
        <w:gridCol w:w="1089"/>
        <w:gridCol w:w="1841"/>
        <w:gridCol w:w="1910"/>
        <w:gridCol w:w="1347"/>
        <w:gridCol w:w="3090"/>
      </w:tblGrid>
      <w:tr w:rsidR="008A0598" w:rsidRPr="004E6F2D" w14:paraId="04E0B61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09F4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EBA649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0F45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9B0D3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55EB3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E663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142AC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9726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67958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38D9B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6337F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2703E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8E3F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4DAA8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4FC2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9A33A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CF65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6F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942816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B2F8C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BF39D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  <w:tr w:rsidR="008A0598" w:rsidRPr="004E6F2D" w14:paraId="175C0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5640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B6A5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B409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957B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6DB2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3231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5153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EF28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8244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3C17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26CC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46AC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2507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64B0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975A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Библиотепка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7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0598" w:rsidRPr="004E6F2D" w14:paraId="450A36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F41B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90FA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B45E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5718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1343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DED1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D588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7B508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6C35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1271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57D8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EDFD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E35E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720A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DA8C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0598" w:rsidRPr="004E6F2D" w14:paraId="570EE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2F0A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60FF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ED7B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6337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1279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95B2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B761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AB5C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0532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3CAB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оды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Прославление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оде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Родины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5124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AAC9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C2F0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57B1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FB66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A0598" w:rsidRPr="004E6F2D" w14:paraId="57D003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571C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B95D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идеального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монарха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1620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A947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E5E9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08E8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843D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fcba</w:t>
              </w:r>
              <w:proofErr w:type="spellEnd"/>
            </w:hyperlink>
          </w:p>
        </w:tc>
      </w:tr>
      <w:tr w:rsidR="008A0598" w:rsidRPr="004E6F2D" w14:paraId="3BB66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6D2A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C5B3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3FAD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AC3D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943E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026D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E685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44D2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CC25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7F17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гуманизма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лирике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78A7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708F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EAAA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52C0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7935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fddc</w:t>
              </w:r>
              <w:proofErr w:type="spellEnd"/>
            </w:hyperlink>
          </w:p>
        </w:tc>
      </w:tr>
      <w:tr w:rsidR="008A0598" w:rsidRPr="004E6F2D" w14:paraId="107E13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9A79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E367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BAC4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CD2B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DB0A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E79E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6F26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0598" w:rsidRPr="004E6F2D" w14:paraId="1B48D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8B3B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4504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Открытия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летнего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8558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5528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C4AB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ABBA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E9F0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608BD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3391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1AAC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261F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47B3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717C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8662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3510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8A0598" w:rsidRPr="004E6F2D" w14:paraId="1EB859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B306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B8F5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Черты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сентиментализма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6ECD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91E6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0C3B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0287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CCB1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8A0598" w:rsidRPr="004E6F2D" w14:paraId="0730EF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1079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BEAC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A37A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68C7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86A6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7E1B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A141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593F6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CF57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0E4A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Баллада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0335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E0FD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3257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0349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D9AA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57006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D1E8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8FC8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CBEE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57BE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F968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F714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939F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  <w:proofErr w:type="spellEnd"/>
            </w:hyperlink>
          </w:p>
        </w:tc>
      </w:tr>
      <w:tr w:rsidR="008A0598" w:rsidRPr="004E6F2D" w14:paraId="291BA8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E83D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4166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B9A8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4CAE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88B7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AE04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B807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A0598" w:rsidRPr="004E6F2D" w14:paraId="30016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BFF7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4E86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Комедия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Горе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ума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38AC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007A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35CB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82B9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D6DF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3C952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37AA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4403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F592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B7C8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5986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4217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5F7E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0598" w:rsidRPr="004E6F2D" w14:paraId="631A7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CEEC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03A0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E14A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C024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0E21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E8D4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FDA6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0598" w:rsidRPr="004E6F2D" w14:paraId="1B71B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43E5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7525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Фамусовская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E8DD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3B6A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3578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1794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5C13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</w:hyperlink>
          </w:p>
        </w:tc>
      </w:tr>
      <w:tr w:rsidR="008A0598" w:rsidRPr="004E6F2D" w14:paraId="29262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0AAF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C289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Чацкого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EE92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42A8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06C7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DC89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59EB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8A0598" w:rsidRPr="004E6F2D" w14:paraId="6C6996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EC5A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278A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филосовское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B93B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E55F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44B5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ABFB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8AB8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0202A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F0C9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27B9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BD99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78D9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F869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B133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C227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1EE07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9295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2E15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названия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CB4E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5E9F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CE0C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8E3E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CD19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18DDC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C503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ECB2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4DB0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3946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10CB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24F8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2CA7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1D920A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FCBF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1F5D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10AC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74DA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C00D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A641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EDAF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BC871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7886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90B8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К.Н.Батюшков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А.А.Дельвиг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CC6D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3E1F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FC63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4533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9755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8A0598" w:rsidRPr="004E6F2D" w14:paraId="577275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5EA1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2E31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E44D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4C0F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B355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A4F9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CB0A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8A0598" w:rsidRPr="004E6F2D" w14:paraId="0E1569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CC06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D3C6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Жизнь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творчество.Поэтическое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31C3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EAA9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46F8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758B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474E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8A0598" w:rsidRPr="004E6F2D" w14:paraId="12310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98A0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21BA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Тематика и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C4E2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E2E1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BFE7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E768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6A5B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A0CCA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C735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15E0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А.С.Пушкин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0AD1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C81D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E5AC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CF17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90B8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A8309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25C4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9F96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21C2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E799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BF1B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410F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B51E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9F26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EBE3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4879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периода:"К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39C5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20E6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E3F0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40A2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6D05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19E7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5F4C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D03C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803E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A776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2A29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3AF2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4402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8A0598" w:rsidRPr="004E6F2D" w14:paraId="04C39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0B6F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74C5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7703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85E4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46B2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0AAD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5C50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682FB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0EB3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D922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B9EF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ED65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22C5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CB46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13A8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2DA542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2091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3877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поэта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поэзии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04DA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FB15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3673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B988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81E7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68241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3B48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0932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A144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91B8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29A5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78BD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D871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D19F0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FCFB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04A6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3A16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468B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18B5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B938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74C6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00BD77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94C9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BE03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5BA5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B121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2F9A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0E46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6D74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1250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BE9D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5C08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Пиндемонти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7087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D149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B269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44AD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9029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6FC83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8CCF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BABC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A6DF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8F00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BF90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E6BB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85A2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8A0598" w:rsidRPr="004E6F2D" w14:paraId="3F30F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1659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2759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717A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4033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B433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F968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FE1A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2711D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7B9A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ADDD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E541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C799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0F55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0C48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0322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10C3C3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34B7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24A9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3D47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B157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2C16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28A8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9050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A0598" w:rsidRPr="004E6F2D" w14:paraId="17D78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A6D1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8670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600B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63FB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794D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5E6E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7196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8A0598" w:rsidRPr="004E6F2D" w14:paraId="20BD2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AB10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6C8D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Фаталист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4A64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B72B2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BD10A" w14:textId="77777777" w:rsidR="008A0598" w:rsidRPr="004E6F2D" w:rsidRDefault="008A05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F0CD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CE51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8A0598" w:rsidRPr="004E6F2D" w14:paraId="6E6AF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6380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0AAB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28C4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BFFB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E08B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12A4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F988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8A0598" w:rsidRPr="004E6F2D" w14:paraId="54618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6B22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D0E6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D906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8BDD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8C55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67BF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F37E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3D472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8713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B5DF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0753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CB5F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C899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616D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6A1B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2C2921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946B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AC10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Онегина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D298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FDC8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C7D9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9D89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6626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8A0598" w:rsidRPr="004E6F2D" w14:paraId="301C0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6BB1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40C7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Татьяны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Лариной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E0F8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6D55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3F50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CE14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ADCF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7DF3B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C24B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A534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ABFB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983E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720F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9A0D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B450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6AB496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0637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50E1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Письмен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99EB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A5B3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B636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0D59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DADE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871F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5560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2A55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Онегин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критике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D96B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B55A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1AE7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F4AB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365B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102E22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8E81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D301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BE6B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E989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1268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0206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7BF9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</w:t>
              </w:r>
              <w:proofErr w:type="spellEnd"/>
            </w:hyperlink>
          </w:p>
        </w:tc>
      </w:tr>
      <w:tr w:rsidR="008A0598" w:rsidRPr="004E6F2D" w14:paraId="47BCE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3506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172E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2448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B36B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E341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11FA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77C6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8BC86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EFFC4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6D8F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E88F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97B1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3276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A4C7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3583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0598" w:rsidRPr="004E6F2D" w14:paraId="590C4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B305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B61C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33B7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DA0E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2487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387F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44DE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8A0598" w:rsidRPr="004E6F2D" w14:paraId="75937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72DA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0689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Лермонтов.Тема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назначения поэта и поэзии.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Смерть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поэта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956C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2D5A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C2F5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08F6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AD6E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  <w:proofErr w:type="spellEnd"/>
            </w:hyperlink>
          </w:p>
        </w:tc>
      </w:tr>
      <w:tr w:rsidR="008A0598" w:rsidRPr="004E6F2D" w14:paraId="4492B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E550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09B7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9580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40EE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C19B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2857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7728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A0598" w:rsidRPr="004E6F2D" w14:paraId="662F2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6EDF1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301C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8173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F96B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5962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E9F2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B6E9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40AC55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0585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9EE8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Дума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1751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67D9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C586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845C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8CAE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8A0598" w:rsidRPr="004E6F2D" w14:paraId="32A09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ADE0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59DB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0857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E10F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D6D3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35AC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F4E6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048910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21700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93C6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F40B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28BA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3E06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5AB3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6FD8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8A0598" w:rsidRPr="004E6F2D" w14:paraId="44840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D97C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5377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CA4B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8094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99C6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0DAB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2FE5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8A0598" w:rsidRPr="004E6F2D" w14:paraId="3B1E6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7294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69B1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Своеобразние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8EAE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9153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06CC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AAB5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B412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0598" w:rsidRPr="004E6F2D" w14:paraId="66FC7B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B747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00CB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Загадки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3A7C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7A5E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556E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2D12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E8FB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486A3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57DB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5FD4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24E0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950F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30FE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70A4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155E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A0598" w:rsidRPr="004E6F2D" w14:paraId="639A9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67B6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9136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95ED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7EF1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D0E4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A162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0DE3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0598" w:rsidRPr="004E6F2D" w14:paraId="368B4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36EF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588C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BE10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3A02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2F7B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7012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2FEF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59A286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EE67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B866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FA88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0589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2AE9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15AC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488D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  <w:proofErr w:type="spellEnd"/>
            </w:hyperlink>
          </w:p>
        </w:tc>
      </w:tr>
      <w:tr w:rsidR="008A0598" w:rsidRPr="004E6F2D" w14:paraId="06900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7553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E35D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45EC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50B3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C917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5E2A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487F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0598" w:rsidRPr="004E6F2D" w14:paraId="31446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EC43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989F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F378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20BB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72A1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69550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AF98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DEB1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CD5D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46F9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9256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CD9C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C713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FA8A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6544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8A0598" w:rsidRPr="004E6F2D" w14:paraId="5A738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4E3B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0D9C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помещиков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0135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1EAB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6224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D052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BBEC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8A0598" w:rsidRPr="004E6F2D" w14:paraId="2F890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2F83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87373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чиновников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1E21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B41A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19D0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1B96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3B16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6F1A7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FE686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B720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25E1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0999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1B5E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B927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FBB2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70634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CB57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9E35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Чичикова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3E71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5065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11F3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7FC4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6854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0598" w:rsidRPr="004E6F2D" w14:paraId="0C7AE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61689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B543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AC90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DEAF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C5AD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540F9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A4EB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A0598" w:rsidRPr="004E6F2D" w14:paraId="394324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7E6C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D647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Лирические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отступления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автора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412F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7FFD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FD0B2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62FD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5B8E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798E4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BC28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33FF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8B42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501F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8E52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BD825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FC82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A0598" w:rsidRPr="004E6F2D" w14:paraId="3FF99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ECD3C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474E8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5904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D66F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2D46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AB39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817E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0598" w:rsidRPr="004E6F2D" w14:paraId="6F7C7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0BE0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675C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0E9F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DB6F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1587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C415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3C51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05F97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9746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2876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05B6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0072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EBFC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0FF8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6BE26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1CDA21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321B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22F32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95B5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2121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BDA8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AA03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23D6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55EFD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36B0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F168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14C6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C1CC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7C0C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C442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F515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E11E0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EF49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B51A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9327D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2BAA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073D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7BAC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5DB7B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0598" w:rsidRPr="004E6F2D" w14:paraId="3CADBE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C11F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9EC2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5493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6B3E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04E2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21E1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8E59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47DBF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203BE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6813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персонажи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8ECA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CC23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3FE0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4BC4B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83EB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769643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4FA2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E68B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307B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B16C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48A7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17C8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24964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0598" w:rsidRPr="004E6F2D" w14:paraId="470046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09AC5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E68E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C6BEC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5012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9BC0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08091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0EA7A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3CB44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10FED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CE04D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59E5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894E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509D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7E94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D370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254C2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4DA7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E6FA9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У. Шек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спир. Трагедия «Гамлет». Поиски смысла жизни, проб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лема выбора в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рагедии.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любви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E6B4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573AF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3B6C0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6A3BD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46824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F555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9D198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A99AC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6333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80671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C1D1A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5589F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58DF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0598" w:rsidRPr="004E6F2D" w14:paraId="5D7DC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7F94F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3F7AF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1BFF3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DC32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40B4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17C67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E84E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8A0598" w:rsidRPr="004E6F2D" w14:paraId="2EF00A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72A07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420B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Например,«Душа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лирики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8D677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86AF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CA0D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2E512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AA746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7FA0C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ED54A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94AA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странствия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Байронический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2C40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76A6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9E928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2610C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1E811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0598" w:rsidRPr="004E6F2D" w14:paraId="74C4E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A79E2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2C0B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8491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8763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C99D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68FDE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A0B6A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A0598" w:rsidRPr="004E6F2D" w14:paraId="65D4E1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10FF3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DBA90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B059E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3806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1A89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D730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2F385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6F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0598" w:rsidRPr="004E6F2D" w14:paraId="0448C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1327B" w14:textId="77777777" w:rsidR="008A0598" w:rsidRPr="004E6F2D" w:rsidRDefault="00000000">
            <w:pPr>
              <w:spacing w:after="0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A6C4E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9BB16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B112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E2764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9E478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EB1D3" w14:textId="77777777" w:rsidR="008A0598" w:rsidRPr="004E6F2D" w:rsidRDefault="008A059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0598" w:rsidRPr="004E6F2D" w14:paraId="7048FB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DDBC7" w14:textId="77777777" w:rsidR="008A0598" w:rsidRPr="004E6F2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835597B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684A5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B9A49" w14:textId="77777777" w:rsidR="008A0598" w:rsidRPr="004E6F2D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6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AD562" w14:textId="77777777" w:rsidR="008A0598" w:rsidRPr="004E6F2D" w:rsidRDefault="008A0598">
            <w:pPr>
              <w:rPr>
                <w:sz w:val="24"/>
                <w:szCs w:val="24"/>
              </w:rPr>
            </w:pPr>
          </w:p>
        </w:tc>
      </w:tr>
    </w:tbl>
    <w:p w14:paraId="3AF48497" w14:textId="77777777" w:rsidR="008A0598" w:rsidRPr="004E6F2D" w:rsidRDefault="008A0598">
      <w:pPr>
        <w:rPr>
          <w:sz w:val="24"/>
          <w:szCs w:val="24"/>
        </w:rPr>
        <w:sectPr w:rsidR="008A0598" w:rsidRPr="004E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F6D32" w14:textId="77777777" w:rsidR="008A0598" w:rsidRPr="004E6F2D" w:rsidRDefault="008A0598">
      <w:pPr>
        <w:rPr>
          <w:sz w:val="24"/>
          <w:szCs w:val="24"/>
        </w:rPr>
        <w:sectPr w:rsidR="008A0598" w:rsidRPr="004E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5CF6ED" w14:textId="77777777" w:rsidR="008A0598" w:rsidRPr="004E6F2D" w:rsidRDefault="00000000">
      <w:pPr>
        <w:spacing w:after="0"/>
        <w:ind w:left="120"/>
        <w:rPr>
          <w:sz w:val="24"/>
          <w:szCs w:val="24"/>
        </w:rPr>
      </w:pPr>
      <w:bookmarkStart w:id="97" w:name="block-34711447"/>
      <w:bookmarkEnd w:id="96"/>
      <w:r w:rsidRPr="004E6F2D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37799AD2" w14:textId="77777777" w:rsidR="008A0598" w:rsidRPr="004E6F2D" w:rsidRDefault="00000000">
      <w:pPr>
        <w:spacing w:after="0" w:line="480" w:lineRule="auto"/>
        <w:ind w:left="120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4F353105" w14:textId="77777777" w:rsidR="008A0598" w:rsidRPr="004E6F2D" w:rsidRDefault="008A0598">
      <w:pPr>
        <w:spacing w:after="0" w:line="480" w:lineRule="auto"/>
        <w:ind w:left="120"/>
        <w:rPr>
          <w:sz w:val="24"/>
          <w:szCs w:val="24"/>
        </w:rPr>
      </w:pPr>
    </w:p>
    <w:p w14:paraId="46A678A3" w14:textId="77777777" w:rsidR="008A0598" w:rsidRPr="004E6F2D" w:rsidRDefault="008A0598">
      <w:pPr>
        <w:spacing w:after="0" w:line="480" w:lineRule="auto"/>
        <w:ind w:left="120"/>
        <w:rPr>
          <w:sz w:val="24"/>
          <w:szCs w:val="24"/>
        </w:rPr>
      </w:pPr>
    </w:p>
    <w:p w14:paraId="7B6EEDA9" w14:textId="77777777" w:rsidR="008A0598" w:rsidRPr="004E6F2D" w:rsidRDefault="008A0598">
      <w:pPr>
        <w:spacing w:after="0"/>
        <w:ind w:left="120"/>
        <w:rPr>
          <w:sz w:val="24"/>
          <w:szCs w:val="24"/>
        </w:rPr>
      </w:pPr>
    </w:p>
    <w:p w14:paraId="69A07489" w14:textId="77777777" w:rsidR="008A0598" w:rsidRPr="004E6F2D" w:rsidRDefault="00000000">
      <w:pPr>
        <w:spacing w:after="0" w:line="480" w:lineRule="auto"/>
        <w:ind w:left="120"/>
        <w:rPr>
          <w:sz w:val="24"/>
          <w:szCs w:val="24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4BA3AD9F" w14:textId="77777777" w:rsidR="008A0598" w:rsidRPr="004E6F2D" w:rsidRDefault="008A0598">
      <w:pPr>
        <w:spacing w:after="0" w:line="480" w:lineRule="auto"/>
        <w:ind w:left="120"/>
        <w:rPr>
          <w:sz w:val="24"/>
          <w:szCs w:val="24"/>
        </w:rPr>
      </w:pPr>
    </w:p>
    <w:p w14:paraId="61487E48" w14:textId="77777777" w:rsidR="008A0598" w:rsidRPr="004E6F2D" w:rsidRDefault="008A0598">
      <w:pPr>
        <w:spacing w:after="0"/>
        <w:ind w:left="120"/>
        <w:rPr>
          <w:sz w:val="24"/>
          <w:szCs w:val="24"/>
        </w:rPr>
      </w:pPr>
    </w:p>
    <w:p w14:paraId="352181F9" w14:textId="77777777" w:rsidR="008A0598" w:rsidRPr="004E6F2D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</w:t>
      </w:r>
      <w:r w:rsidRPr="004E6F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ЗОВАТЕЛЬНЫЕ РЕСУРСЫ И РЕСУРСЫ СЕТИ ИНТЕРНЕТ</w:t>
      </w:r>
    </w:p>
    <w:p w14:paraId="618403EC" w14:textId="77777777" w:rsidR="008A0598" w:rsidRPr="004E6F2D" w:rsidRDefault="008A0598">
      <w:pPr>
        <w:spacing w:after="0" w:line="480" w:lineRule="auto"/>
        <w:ind w:left="120"/>
        <w:rPr>
          <w:sz w:val="24"/>
          <w:szCs w:val="24"/>
          <w:lang w:val="ru-RU"/>
        </w:rPr>
      </w:pPr>
    </w:p>
    <w:p w14:paraId="2097661A" w14:textId="77777777" w:rsidR="008A0598" w:rsidRPr="004E6F2D" w:rsidRDefault="008A0598">
      <w:pPr>
        <w:rPr>
          <w:sz w:val="24"/>
          <w:szCs w:val="24"/>
          <w:lang w:val="ru-RU"/>
        </w:rPr>
        <w:sectPr w:rsidR="008A0598" w:rsidRPr="004E6F2D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14:paraId="6B34C677" w14:textId="77777777" w:rsidR="00E817C6" w:rsidRPr="004E6F2D" w:rsidRDefault="00E817C6">
      <w:pPr>
        <w:rPr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620742407212716292896657514693751711534004166490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Ипатова 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19.09.2024 по 19.09.2025</w:t>
            </w:r>
          </w:p>
        </w:tc>
      </w:tr>
    </w:tbl>
    <w:sectPr xmlns:w="http://schemas.openxmlformats.org/wordprocessingml/2006/main" w:rsidR="00E817C6" w:rsidRPr="004E6F2D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754">
    <w:multiLevelType w:val="hybridMultilevel"/>
    <w:lvl w:ilvl="0" w:tplc="73767506">
      <w:start w:val="1"/>
      <w:numFmt w:val="decimal"/>
      <w:lvlText w:val="%1."/>
      <w:lvlJc w:val="left"/>
      <w:pPr>
        <w:ind w:left="720" w:hanging="360"/>
      </w:pPr>
    </w:lvl>
    <w:lvl w:ilvl="1" w:tplc="73767506" w:tentative="1">
      <w:start w:val="1"/>
      <w:numFmt w:val="lowerLetter"/>
      <w:lvlText w:val="%2."/>
      <w:lvlJc w:val="left"/>
      <w:pPr>
        <w:ind w:left="1440" w:hanging="360"/>
      </w:pPr>
    </w:lvl>
    <w:lvl w:ilvl="2" w:tplc="73767506" w:tentative="1">
      <w:start w:val="1"/>
      <w:numFmt w:val="lowerRoman"/>
      <w:lvlText w:val="%3."/>
      <w:lvlJc w:val="right"/>
      <w:pPr>
        <w:ind w:left="2160" w:hanging="180"/>
      </w:pPr>
    </w:lvl>
    <w:lvl w:ilvl="3" w:tplc="73767506" w:tentative="1">
      <w:start w:val="1"/>
      <w:numFmt w:val="decimal"/>
      <w:lvlText w:val="%4."/>
      <w:lvlJc w:val="left"/>
      <w:pPr>
        <w:ind w:left="2880" w:hanging="360"/>
      </w:pPr>
    </w:lvl>
    <w:lvl w:ilvl="4" w:tplc="73767506" w:tentative="1">
      <w:start w:val="1"/>
      <w:numFmt w:val="lowerLetter"/>
      <w:lvlText w:val="%5."/>
      <w:lvlJc w:val="left"/>
      <w:pPr>
        <w:ind w:left="3600" w:hanging="360"/>
      </w:pPr>
    </w:lvl>
    <w:lvl w:ilvl="5" w:tplc="73767506" w:tentative="1">
      <w:start w:val="1"/>
      <w:numFmt w:val="lowerRoman"/>
      <w:lvlText w:val="%6."/>
      <w:lvlJc w:val="right"/>
      <w:pPr>
        <w:ind w:left="4320" w:hanging="180"/>
      </w:pPr>
    </w:lvl>
    <w:lvl w:ilvl="6" w:tplc="73767506" w:tentative="1">
      <w:start w:val="1"/>
      <w:numFmt w:val="decimal"/>
      <w:lvlText w:val="%7."/>
      <w:lvlJc w:val="left"/>
      <w:pPr>
        <w:ind w:left="5040" w:hanging="360"/>
      </w:pPr>
    </w:lvl>
    <w:lvl w:ilvl="7" w:tplc="73767506" w:tentative="1">
      <w:start w:val="1"/>
      <w:numFmt w:val="lowerLetter"/>
      <w:lvlText w:val="%8."/>
      <w:lvlJc w:val="left"/>
      <w:pPr>
        <w:ind w:left="5760" w:hanging="360"/>
      </w:pPr>
    </w:lvl>
    <w:lvl w:ilvl="8" w:tplc="73767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3">
    <w:multiLevelType w:val="hybridMultilevel"/>
    <w:lvl w:ilvl="0" w:tplc="131198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4E2665D"/>
    <w:multiLevelType w:val="multilevel"/>
    <w:tmpl w:val="809A0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555B8"/>
    <w:multiLevelType w:val="multilevel"/>
    <w:tmpl w:val="6596B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CA20E7"/>
    <w:multiLevelType w:val="multilevel"/>
    <w:tmpl w:val="D31A3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40A39"/>
    <w:multiLevelType w:val="multilevel"/>
    <w:tmpl w:val="B5260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265BEF"/>
    <w:multiLevelType w:val="multilevel"/>
    <w:tmpl w:val="3EEE9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64ADC"/>
    <w:multiLevelType w:val="multilevel"/>
    <w:tmpl w:val="23A61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9E6280"/>
    <w:multiLevelType w:val="multilevel"/>
    <w:tmpl w:val="25A47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D747E9"/>
    <w:multiLevelType w:val="multilevel"/>
    <w:tmpl w:val="16307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23078B"/>
    <w:multiLevelType w:val="multilevel"/>
    <w:tmpl w:val="33800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4350B7"/>
    <w:multiLevelType w:val="multilevel"/>
    <w:tmpl w:val="7018B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C51FAA"/>
    <w:multiLevelType w:val="multilevel"/>
    <w:tmpl w:val="C6543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4003DC"/>
    <w:multiLevelType w:val="multilevel"/>
    <w:tmpl w:val="9BF81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1B5005"/>
    <w:multiLevelType w:val="multilevel"/>
    <w:tmpl w:val="445AA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B96B81"/>
    <w:multiLevelType w:val="multilevel"/>
    <w:tmpl w:val="1B7E0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AE69D2"/>
    <w:multiLevelType w:val="multilevel"/>
    <w:tmpl w:val="FA320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04E84"/>
    <w:multiLevelType w:val="multilevel"/>
    <w:tmpl w:val="E95AC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3099B"/>
    <w:multiLevelType w:val="multilevel"/>
    <w:tmpl w:val="4D62F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476E28"/>
    <w:multiLevelType w:val="multilevel"/>
    <w:tmpl w:val="6E94A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5B0BB1"/>
    <w:multiLevelType w:val="multilevel"/>
    <w:tmpl w:val="80A6C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8D730C"/>
    <w:multiLevelType w:val="multilevel"/>
    <w:tmpl w:val="B60ED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EA4590"/>
    <w:multiLevelType w:val="multilevel"/>
    <w:tmpl w:val="D79C1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383BCB"/>
    <w:multiLevelType w:val="multilevel"/>
    <w:tmpl w:val="234A3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C11B42"/>
    <w:multiLevelType w:val="multilevel"/>
    <w:tmpl w:val="B8BCB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3750407">
    <w:abstractNumId w:val="11"/>
  </w:num>
  <w:num w:numId="2" w16cid:durableId="38673752">
    <w:abstractNumId w:val="10"/>
  </w:num>
  <w:num w:numId="3" w16cid:durableId="1530214627">
    <w:abstractNumId w:val="22"/>
  </w:num>
  <w:num w:numId="4" w16cid:durableId="253781546">
    <w:abstractNumId w:val="1"/>
  </w:num>
  <w:num w:numId="5" w16cid:durableId="1559902808">
    <w:abstractNumId w:val="8"/>
  </w:num>
  <w:num w:numId="6" w16cid:durableId="1302686643">
    <w:abstractNumId w:val="16"/>
  </w:num>
  <w:num w:numId="7" w16cid:durableId="514537180">
    <w:abstractNumId w:val="17"/>
  </w:num>
  <w:num w:numId="8" w16cid:durableId="321664792">
    <w:abstractNumId w:val="19"/>
  </w:num>
  <w:num w:numId="9" w16cid:durableId="1858542002">
    <w:abstractNumId w:val="13"/>
  </w:num>
  <w:num w:numId="10" w16cid:durableId="857550358">
    <w:abstractNumId w:val="21"/>
  </w:num>
  <w:num w:numId="11" w16cid:durableId="302546093">
    <w:abstractNumId w:val="14"/>
  </w:num>
  <w:num w:numId="12" w16cid:durableId="857042370">
    <w:abstractNumId w:val="7"/>
  </w:num>
  <w:num w:numId="13" w16cid:durableId="29109369">
    <w:abstractNumId w:val="20"/>
  </w:num>
  <w:num w:numId="14" w16cid:durableId="1280987341">
    <w:abstractNumId w:val="2"/>
  </w:num>
  <w:num w:numId="15" w16cid:durableId="1251541407">
    <w:abstractNumId w:val="4"/>
  </w:num>
  <w:num w:numId="16" w16cid:durableId="832644305">
    <w:abstractNumId w:val="6"/>
  </w:num>
  <w:num w:numId="17" w16cid:durableId="751701995">
    <w:abstractNumId w:val="5"/>
  </w:num>
  <w:num w:numId="18" w16cid:durableId="199903936">
    <w:abstractNumId w:val="0"/>
  </w:num>
  <w:num w:numId="19" w16cid:durableId="468788685">
    <w:abstractNumId w:val="15"/>
  </w:num>
  <w:num w:numId="20" w16cid:durableId="1224636857">
    <w:abstractNumId w:val="12"/>
  </w:num>
  <w:num w:numId="21" w16cid:durableId="2064476292">
    <w:abstractNumId w:val="9"/>
  </w:num>
  <w:num w:numId="22" w16cid:durableId="935865158">
    <w:abstractNumId w:val="18"/>
  </w:num>
  <w:num w:numId="23" w16cid:durableId="262079466">
    <w:abstractNumId w:val="3"/>
  </w:num>
  <w:num w:numId="3753">
    <w:abstractNumId w:val="3753"/>
  </w:num>
  <w:num w:numId="3754">
    <w:abstractNumId w:val="37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98"/>
    <w:rsid w:val="002A4B0D"/>
    <w:rsid w:val="003B661C"/>
    <w:rsid w:val="004E6F2D"/>
    <w:rsid w:val="008A0598"/>
    <w:rsid w:val="00E817C6"/>
    <w:rsid w:val="00F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A372"/>
  <w15:docId w15:val="{5E5734EA-AEB1-48FE-8C25-BB1E25F7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5b92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5fe8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870834201" Type="http://schemas.openxmlformats.org/officeDocument/2006/relationships/footnotes" Target="footnotes.xml"/><Relationship Id="rId329161924" Type="http://schemas.openxmlformats.org/officeDocument/2006/relationships/endnotes" Target="endnotes.xml"/><Relationship Id="rId908385965" Type="http://schemas.openxmlformats.org/officeDocument/2006/relationships/comments" Target="comments.xml"/><Relationship Id="rId775358476" Type="http://schemas.microsoft.com/office/2011/relationships/commentsExtended" Target="commentsExtended.xml"/><Relationship Id="rId2264689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27451</Words>
  <Characters>156474</Characters>
  <Application>Microsoft Office Word</Application>
  <DocSecurity>0</DocSecurity>
  <Lines>1303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Кетова</dc:creator>
  <cp:lastModifiedBy>Анастасия Кетова</cp:lastModifiedBy>
  <cp:revision>3</cp:revision>
  <cp:lastPrinted>2024-09-01T08:53:00Z</cp:lastPrinted>
  <dcterms:created xsi:type="dcterms:W3CDTF">2024-09-01T09:04:00Z</dcterms:created>
  <dcterms:modified xsi:type="dcterms:W3CDTF">2024-09-01T09:04:00Z</dcterms:modified>
</cp:coreProperties>
</file>